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4A1CA" w14:textId="77777777" w:rsidR="005A761F" w:rsidRPr="00955682" w:rsidRDefault="005A761F" w:rsidP="005A761F">
      <w:pPr>
        <w:jc w:val="center"/>
        <w:rPr>
          <w:rFonts w:asciiTheme="minorHAnsi" w:hAnsiTheme="minorHAnsi" w:cstheme="minorHAnsi"/>
          <w:b/>
          <w:color w:val="0070C0"/>
        </w:rPr>
      </w:pPr>
      <w:r w:rsidRPr="00955682">
        <w:rPr>
          <w:rFonts w:asciiTheme="minorHAnsi" w:hAnsiTheme="minorHAnsi" w:cstheme="minorHAnsi"/>
          <w:b/>
          <w:color w:val="0070C0"/>
          <w:sz w:val="28"/>
          <w:szCs w:val="28"/>
        </w:rPr>
        <w:t>CHAMADA PÚBLICA 05/2023</w:t>
      </w:r>
    </w:p>
    <w:p w14:paraId="2B4F92EF" w14:textId="77777777" w:rsidR="005A761F" w:rsidRPr="00955682" w:rsidRDefault="005A761F" w:rsidP="005A761F">
      <w:pPr>
        <w:pStyle w:val="Ttulo1"/>
        <w:widowControl/>
        <w:rPr>
          <w:rFonts w:asciiTheme="minorHAnsi" w:hAnsiTheme="minorHAnsi" w:cstheme="minorHAnsi"/>
          <w:color w:val="0070C0"/>
          <w:sz w:val="28"/>
          <w:szCs w:val="28"/>
        </w:rPr>
      </w:pPr>
      <w:r w:rsidRPr="00955682">
        <w:rPr>
          <w:rFonts w:asciiTheme="minorHAnsi" w:hAnsiTheme="minorHAnsi" w:cstheme="minorHAnsi"/>
          <w:color w:val="0070C0"/>
          <w:sz w:val="28"/>
          <w:szCs w:val="28"/>
        </w:rPr>
        <w:t>PROGRAMA INSTITUCIONAL DE APOIO À INCLUSÃO SOCIAL</w:t>
      </w:r>
    </w:p>
    <w:p w14:paraId="26C4986B" w14:textId="77777777" w:rsidR="005A761F" w:rsidRPr="00955682" w:rsidRDefault="005A761F" w:rsidP="005A761F">
      <w:pPr>
        <w:pStyle w:val="Ttulo1"/>
        <w:widowControl/>
        <w:rPr>
          <w:rFonts w:asciiTheme="minorHAnsi" w:hAnsiTheme="minorHAnsi" w:cstheme="minorHAnsi"/>
          <w:color w:val="0070C0"/>
          <w:sz w:val="28"/>
          <w:szCs w:val="28"/>
        </w:rPr>
      </w:pPr>
      <w:r w:rsidRPr="00955682">
        <w:rPr>
          <w:rFonts w:asciiTheme="minorHAnsi" w:hAnsiTheme="minorHAnsi" w:cstheme="minorHAnsi"/>
          <w:color w:val="0070C0"/>
          <w:sz w:val="28"/>
          <w:szCs w:val="28"/>
        </w:rPr>
        <w:t>PESQUISA E EXTENSÃO UNIVERSITÁRIA – PIBIS 2023</w:t>
      </w:r>
    </w:p>
    <w:p w14:paraId="5F18002F" w14:textId="77777777" w:rsidR="003B00DA" w:rsidRPr="008B6375" w:rsidRDefault="003B00DA" w:rsidP="003B00D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</w:rPr>
      </w:pPr>
    </w:p>
    <w:p w14:paraId="36CBF792" w14:textId="711E2979" w:rsidR="003B00DA" w:rsidRPr="005A761F" w:rsidRDefault="00E258D8" w:rsidP="003B00D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  <w:sz w:val="24"/>
          <w:szCs w:val="24"/>
        </w:rPr>
      </w:pPr>
      <w:r w:rsidRPr="005A761F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  <w:sz w:val="24"/>
          <w:szCs w:val="24"/>
        </w:rPr>
        <w:t>ANEXO V</w:t>
      </w:r>
      <w:r w:rsidR="003B00DA" w:rsidRPr="005A761F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  <w:sz w:val="24"/>
          <w:szCs w:val="24"/>
        </w:rPr>
        <w:t xml:space="preserve"> - Plano de Trabalho e Declaração</w:t>
      </w:r>
      <w:r w:rsidR="00670081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="003B00DA" w:rsidRPr="005A761F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49E5767A" w14:textId="77777777" w:rsidR="003B00DA" w:rsidRPr="008B6375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p w14:paraId="02FF0961" w14:textId="77777777" w:rsidR="003B00DA" w:rsidRPr="008B6375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3B00DA" w:rsidRPr="008B6375" w14:paraId="40BDE456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D1786AA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A95D29E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3B00DA" w:rsidRPr="008B6375" w14:paraId="05E0EBC4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4FED85D7" w14:textId="77777777" w:rsidR="003B00DA" w:rsidRPr="008B6375" w:rsidRDefault="001502EB" w:rsidP="001502EB">
            <w:pPr>
              <w:tabs>
                <w:tab w:val="clear" w:pos="709"/>
                <w:tab w:val="left" w:pos="1118"/>
              </w:tabs>
              <w:spacing w:line="216" w:lineRule="auto"/>
              <w:rPr>
                <w:rFonts w:asciiTheme="minorHAnsi" w:hAnsiTheme="minorHAnsi" w:cstheme="minorHAnsi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3477B3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3B00DA" w:rsidRPr="008B6375" w14:paraId="58317D7B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C17A99" w14:textId="77777777" w:rsidR="003B00DA" w:rsidRPr="008B6375" w:rsidRDefault="003B00DA" w:rsidP="004F1489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89027E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7DA7AC20" w14:textId="77777777" w:rsidR="003B00DA" w:rsidRPr="008B6375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24833CAA" w14:textId="77777777" w:rsidR="003B00DA" w:rsidRPr="008B6375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3B00DA" w:rsidRPr="008B6375" w14:paraId="7925945B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9BB151B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1</w:t>
            </w:r>
          </w:p>
        </w:tc>
      </w:tr>
      <w:tr w:rsidR="003B00DA" w:rsidRPr="008B6375" w14:paraId="30E3854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1B96850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2</w:t>
            </w:r>
          </w:p>
        </w:tc>
      </w:tr>
      <w:tr w:rsidR="003B00DA" w:rsidRPr="008B6375" w14:paraId="042464A4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37CC1D2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3</w:t>
            </w:r>
          </w:p>
        </w:tc>
      </w:tr>
      <w:tr w:rsidR="003B00DA" w:rsidRPr="008B6375" w14:paraId="3C98421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335A8C5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4</w:t>
            </w:r>
          </w:p>
        </w:tc>
      </w:tr>
      <w:tr w:rsidR="003B00DA" w:rsidRPr="008B6375" w14:paraId="17739EFC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82C52DC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5</w:t>
            </w:r>
          </w:p>
        </w:tc>
      </w:tr>
      <w:tr w:rsidR="003B00DA" w:rsidRPr="008B6375" w14:paraId="24E99948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9A6F3F3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30AA1721" w14:textId="77777777" w:rsidR="003B00DA" w:rsidRPr="008B6375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08461AC4" w14:textId="77777777" w:rsidR="003B00DA" w:rsidRPr="008B6375" w:rsidRDefault="003B00DA" w:rsidP="003B00DA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3. Declaração</w:t>
      </w:r>
    </w:p>
    <w:p w14:paraId="047D9983" w14:textId="77777777" w:rsidR="003B00DA" w:rsidRPr="008B6375" w:rsidRDefault="003B00DA" w:rsidP="003B00D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>Declaramos para os devidos fins que o estudante______________________________</w:t>
      </w:r>
      <w:r w:rsidR="00AE5788" w:rsidRPr="008B6375">
        <w:rPr>
          <w:rFonts w:asciiTheme="minorHAnsi" w:eastAsia="Times New Roman" w:hAnsiTheme="minorHAnsi" w:cstheme="minorHAnsi"/>
          <w:i/>
          <w:spacing w:val="0"/>
          <w:kern w:val="0"/>
        </w:rPr>
        <w:t>___________________, selecionado</w:t>
      </w:r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 xml:space="preserve"> por esta instituição para participar como bolsista do </w:t>
      </w:r>
      <w:r w:rsidRPr="008B6375">
        <w:rPr>
          <w:rFonts w:asciiTheme="minorHAnsi" w:eastAsia="Times New Roman" w:hAnsiTheme="minorHAnsi" w:cstheme="minorHAnsi"/>
          <w:b/>
          <w:i/>
          <w:spacing w:val="0"/>
          <w:kern w:val="0"/>
        </w:rPr>
        <w:t>PROGRAMA INSTITUCIONAL DE APOIO À INCLUSÃO SOCIAL, PESQUISA E EXTENSÃO UNIVERSITÁRIA</w:t>
      </w:r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 xml:space="preserve">, </w:t>
      </w:r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 xml:space="preserve">não acumulará bolsa de qualquer outra natureza (com exceção dos alunos aprovados nos </w:t>
      </w:r>
      <w:proofErr w:type="spellStart"/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>PIs</w:t>
      </w:r>
      <w:proofErr w:type="spellEnd"/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>Mitacs</w:t>
      </w:r>
      <w:proofErr w:type="spellEnd"/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>) ou manterá vínculo empregatício enquanto permanecer bolsista desta Chamada Pública.</w:t>
      </w:r>
    </w:p>
    <w:p w14:paraId="6176F4EE" w14:textId="77777777" w:rsidR="003B00DA" w:rsidRPr="008B6375" w:rsidRDefault="003B00DA" w:rsidP="003B00D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>II,c</w:t>
      </w:r>
      <w:proofErr w:type="spellEnd"/>
      <w:proofErr w:type="gramEnd"/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 xml:space="preserve"> da Lei 13.709/18.</w:t>
      </w:r>
      <w:r w:rsidRPr="008B6375">
        <w:rPr>
          <w:rStyle w:val="Refdenotaderodap"/>
          <w:rFonts w:asciiTheme="minorHAnsi" w:eastAsia="Times New Roman" w:hAnsiTheme="minorHAnsi" w:cstheme="minorHAnsi"/>
          <w:i/>
          <w:spacing w:val="0"/>
          <w:kern w:val="0"/>
        </w:rPr>
        <w:footnoteReference w:id="1"/>
      </w:r>
    </w:p>
    <w:p w14:paraId="2B9F2D19" w14:textId="77777777" w:rsidR="003B00DA" w:rsidRPr="008B6375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1491DB5F" w14:textId="77777777" w:rsidR="003B00DA" w:rsidRPr="008B6375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3B00DA" w:rsidRPr="008B6375" w14:paraId="2E503A15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A998355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do mesmo</w:t>
            </w:r>
            <w:proofErr w:type="gramEnd"/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.</w:t>
            </w:r>
          </w:p>
        </w:tc>
      </w:tr>
      <w:tr w:rsidR="003B00DA" w:rsidRPr="008B6375" w14:paraId="2C338A4E" w14:textId="77777777" w:rsidTr="004F1489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56D1082D" w14:textId="77777777" w:rsidR="003B00DA" w:rsidRPr="008B6375" w:rsidRDefault="003B00DA" w:rsidP="004F1489">
            <w:pPr>
              <w:spacing w:line="216" w:lineRule="auto"/>
              <w:jc w:val="left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Local e data:</w:t>
            </w:r>
          </w:p>
        </w:tc>
      </w:tr>
      <w:tr w:rsidR="003B00DA" w:rsidRPr="008B6375" w14:paraId="0BC4D8B4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04D91A6" w14:textId="77777777" w:rsidR="003B00DA" w:rsidRPr="008B6375" w:rsidRDefault="003B00DA" w:rsidP="004F1489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</w:p>
          <w:p w14:paraId="4AD979CD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42287EA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00DA" w:rsidRPr="008B6375" w14:paraId="3BFCB1F6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9BA29D0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5E2E1CA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3B00DA" w:rsidRPr="008B6375" w14:paraId="79045E5A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68441151" w14:textId="77777777" w:rsidR="003B00DA" w:rsidRPr="008B6375" w:rsidRDefault="003B00DA" w:rsidP="004F1489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1659404C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00DA" w:rsidRPr="008B6375" w14:paraId="3EA04A9E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37A48C1F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 de Pesquisa e Pós-Graduação</w:t>
            </w: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br/>
              <w:t>ou equivalente nos Institutos de Pesquisa</w:t>
            </w:r>
          </w:p>
        </w:tc>
      </w:tr>
    </w:tbl>
    <w:p w14:paraId="265B6292" w14:textId="77777777" w:rsidR="003B00DA" w:rsidRPr="008B6375" w:rsidRDefault="003B00DA" w:rsidP="003B00DA">
      <w:pPr>
        <w:widowControl/>
        <w:tabs>
          <w:tab w:val="clear" w:pos="709"/>
        </w:tabs>
        <w:suppressAutoHyphens w:val="0"/>
        <w:spacing w:before="0" w:after="200" w:line="276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p w14:paraId="1AE14658" w14:textId="008D0919" w:rsidR="003B00DA" w:rsidRPr="008B6375" w:rsidRDefault="003B00D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sectPr w:rsidR="003B00DA" w:rsidRPr="008B6375" w:rsidSect="003C28A5">
      <w:headerReference w:type="default" r:id="rId8"/>
      <w:footerReference w:type="default" r:id="rId9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9CAC" w14:textId="77777777" w:rsidR="00750DF6" w:rsidRDefault="00750DF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0A37CC50" w14:textId="77777777" w:rsidR="00750DF6" w:rsidRDefault="00750DF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A016" w14:textId="77777777" w:rsidR="00940639" w:rsidRPr="00BB2BF5" w:rsidRDefault="00940639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C867" w14:textId="77777777" w:rsidR="00750DF6" w:rsidRDefault="00750DF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4ABAC75C" w14:textId="77777777" w:rsidR="00750DF6" w:rsidRDefault="00750DF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0D433C15" w14:textId="77777777" w:rsidR="00940639" w:rsidRPr="005D37F4" w:rsidRDefault="00940639" w:rsidP="00B8267B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Art. 7º O tratamento de dados pessoais somente poderá ser realizado nas seguintes 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D77A" w14:textId="0150F4BE" w:rsidR="00940639" w:rsidRDefault="00EF5596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475EB3" wp14:editId="5C068609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01477194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D66543B" w14:textId="77777777" w:rsidR="00940639" w:rsidRDefault="009F5B0E" w:rsidP="00DE2B3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B09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3475EB3" id="Retângulo 1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" o:allowincell="f" stroked="f">
              <v:textbox>
                <w:txbxContent>
                  <w:p w14:paraId="1D66543B" w14:textId="77777777" w:rsidR="00940639" w:rsidRDefault="009F5B0E" w:rsidP="00DE2B3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B099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40639"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6408A456" wp14:editId="3A9550A2">
          <wp:extent cx="1515110" cy="600710"/>
          <wp:effectExtent l="19050" t="0" r="889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D3382"/>
    <w:multiLevelType w:val="hybridMultilevel"/>
    <w:tmpl w:val="A3AED070"/>
    <w:lvl w:ilvl="0" w:tplc="13E6BFA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0E0D"/>
    <w:multiLevelType w:val="hybridMultilevel"/>
    <w:tmpl w:val="7F68387C"/>
    <w:lvl w:ilvl="0" w:tplc="383CA0B2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3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4" w15:restartNumberingAfterBreak="0">
    <w:nsid w:val="5D9C06BC"/>
    <w:multiLevelType w:val="hybridMultilevel"/>
    <w:tmpl w:val="F9B89878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F91A13"/>
    <w:multiLevelType w:val="multilevel"/>
    <w:tmpl w:val="EF08A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B7B90"/>
    <w:multiLevelType w:val="hybridMultilevel"/>
    <w:tmpl w:val="2E420A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BC16B8"/>
    <w:multiLevelType w:val="hybridMultilevel"/>
    <w:tmpl w:val="47C49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92E"/>
    <w:multiLevelType w:val="hybridMultilevel"/>
    <w:tmpl w:val="DA8AA27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426B85"/>
    <w:multiLevelType w:val="hybridMultilevel"/>
    <w:tmpl w:val="BDDAD570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71720"/>
    <w:multiLevelType w:val="hybridMultilevel"/>
    <w:tmpl w:val="F0EACD50"/>
    <w:lvl w:ilvl="0" w:tplc="0E5AF0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4679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37796">
    <w:abstractNumId w:val="34"/>
  </w:num>
  <w:num w:numId="3" w16cid:durableId="173767715">
    <w:abstractNumId w:val="13"/>
  </w:num>
  <w:num w:numId="4" w16cid:durableId="1201632245">
    <w:abstractNumId w:val="35"/>
  </w:num>
  <w:num w:numId="5" w16cid:durableId="902641599">
    <w:abstractNumId w:val="30"/>
  </w:num>
  <w:num w:numId="6" w16cid:durableId="801073645">
    <w:abstractNumId w:val="9"/>
  </w:num>
  <w:num w:numId="7" w16cid:durableId="1209993947">
    <w:abstractNumId w:val="37"/>
  </w:num>
  <w:num w:numId="8" w16cid:durableId="813184307">
    <w:abstractNumId w:val="18"/>
  </w:num>
  <w:num w:numId="9" w16cid:durableId="638416135">
    <w:abstractNumId w:val="20"/>
  </w:num>
  <w:num w:numId="10" w16cid:durableId="1502550761">
    <w:abstractNumId w:val="27"/>
  </w:num>
  <w:num w:numId="11" w16cid:durableId="1358576985">
    <w:abstractNumId w:val="32"/>
  </w:num>
  <w:num w:numId="12" w16cid:durableId="935015618">
    <w:abstractNumId w:val="36"/>
  </w:num>
  <w:num w:numId="13" w16cid:durableId="150877358">
    <w:abstractNumId w:val="15"/>
  </w:num>
  <w:num w:numId="14" w16cid:durableId="1817331702">
    <w:abstractNumId w:val="14"/>
  </w:num>
  <w:num w:numId="15" w16cid:durableId="1651132087">
    <w:abstractNumId w:val="22"/>
  </w:num>
  <w:num w:numId="16" w16cid:durableId="167525574">
    <w:abstractNumId w:val="8"/>
  </w:num>
  <w:num w:numId="17" w16cid:durableId="1235315723">
    <w:abstractNumId w:val="11"/>
  </w:num>
  <w:num w:numId="18" w16cid:durableId="754939668">
    <w:abstractNumId w:val="31"/>
  </w:num>
  <w:num w:numId="19" w16cid:durableId="1155682140">
    <w:abstractNumId w:val="23"/>
  </w:num>
  <w:num w:numId="20" w16cid:durableId="6283151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539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5217505">
    <w:abstractNumId w:val="7"/>
  </w:num>
  <w:num w:numId="23" w16cid:durableId="906647281">
    <w:abstractNumId w:val="19"/>
  </w:num>
  <w:num w:numId="24" w16cid:durableId="1853298743">
    <w:abstractNumId w:val="12"/>
  </w:num>
  <w:num w:numId="25" w16cid:durableId="1778720019">
    <w:abstractNumId w:val="10"/>
  </w:num>
  <w:num w:numId="26" w16cid:durableId="1306164037">
    <w:abstractNumId w:val="28"/>
  </w:num>
  <w:num w:numId="27" w16cid:durableId="196967832">
    <w:abstractNumId w:val="0"/>
  </w:num>
  <w:num w:numId="28" w16cid:durableId="1369987555">
    <w:abstractNumId w:val="17"/>
  </w:num>
  <w:num w:numId="29" w16cid:durableId="949362711">
    <w:abstractNumId w:val="25"/>
  </w:num>
  <w:num w:numId="30" w16cid:durableId="1898123753">
    <w:abstractNumId w:val="33"/>
  </w:num>
  <w:num w:numId="31" w16cid:durableId="2041592441">
    <w:abstractNumId w:val="29"/>
  </w:num>
  <w:num w:numId="32" w16cid:durableId="578446135">
    <w:abstractNumId w:val="24"/>
  </w:num>
  <w:num w:numId="33" w16cid:durableId="151082490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A80"/>
    <w:rsid w:val="00011787"/>
    <w:rsid w:val="00014BF9"/>
    <w:rsid w:val="00020978"/>
    <w:rsid w:val="000379FF"/>
    <w:rsid w:val="00037A73"/>
    <w:rsid w:val="00041C36"/>
    <w:rsid w:val="00042DE6"/>
    <w:rsid w:val="0005141B"/>
    <w:rsid w:val="000563FC"/>
    <w:rsid w:val="00057807"/>
    <w:rsid w:val="00060B26"/>
    <w:rsid w:val="00072D16"/>
    <w:rsid w:val="000A2BD6"/>
    <w:rsid w:val="000B0B5F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10685"/>
    <w:rsid w:val="001152CF"/>
    <w:rsid w:val="0012183D"/>
    <w:rsid w:val="00123B10"/>
    <w:rsid w:val="00133ECD"/>
    <w:rsid w:val="00145EE2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1611"/>
    <w:rsid w:val="001A5F0C"/>
    <w:rsid w:val="001A6AC6"/>
    <w:rsid w:val="001B2670"/>
    <w:rsid w:val="001B2846"/>
    <w:rsid w:val="001C2EA8"/>
    <w:rsid w:val="001C3CBB"/>
    <w:rsid w:val="001D02D9"/>
    <w:rsid w:val="001E17C4"/>
    <w:rsid w:val="001E6736"/>
    <w:rsid w:val="001F50C0"/>
    <w:rsid w:val="0020448B"/>
    <w:rsid w:val="002129C7"/>
    <w:rsid w:val="00214A7A"/>
    <w:rsid w:val="002246E0"/>
    <w:rsid w:val="0022560B"/>
    <w:rsid w:val="0023438E"/>
    <w:rsid w:val="002416F4"/>
    <w:rsid w:val="0024258F"/>
    <w:rsid w:val="002448D0"/>
    <w:rsid w:val="00246A3B"/>
    <w:rsid w:val="00250021"/>
    <w:rsid w:val="002523EA"/>
    <w:rsid w:val="002529A5"/>
    <w:rsid w:val="00256490"/>
    <w:rsid w:val="00256943"/>
    <w:rsid w:val="002611C3"/>
    <w:rsid w:val="00263D46"/>
    <w:rsid w:val="002654A9"/>
    <w:rsid w:val="00277A47"/>
    <w:rsid w:val="00283C44"/>
    <w:rsid w:val="002859EF"/>
    <w:rsid w:val="00285B5D"/>
    <w:rsid w:val="002902F7"/>
    <w:rsid w:val="00292AA6"/>
    <w:rsid w:val="00292CEF"/>
    <w:rsid w:val="0029307A"/>
    <w:rsid w:val="00297358"/>
    <w:rsid w:val="002A03B8"/>
    <w:rsid w:val="002A6EB1"/>
    <w:rsid w:val="002B024B"/>
    <w:rsid w:val="002B49B9"/>
    <w:rsid w:val="002C5F49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925B4"/>
    <w:rsid w:val="0039402E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C2521"/>
    <w:rsid w:val="003C28A5"/>
    <w:rsid w:val="003C2BE1"/>
    <w:rsid w:val="003D0BE9"/>
    <w:rsid w:val="003D666A"/>
    <w:rsid w:val="003D6E2D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31ECD"/>
    <w:rsid w:val="0043239A"/>
    <w:rsid w:val="00433B55"/>
    <w:rsid w:val="00440C26"/>
    <w:rsid w:val="004436C3"/>
    <w:rsid w:val="00455F72"/>
    <w:rsid w:val="00471A1A"/>
    <w:rsid w:val="00473881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ECD"/>
    <w:rsid w:val="005162ED"/>
    <w:rsid w:val="0052013B"/>
    <w:rsid w:val="005318D8"/>
    <w:rsid w:val="00541643"/>
    <w:rsid w:val="00542501"/>
    <w:rsid w:val="0054586C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317B3"/>
    <w:rsid w:val="00633838"/>
    <w:rsid w:val="00642B73"/>
    <w:rsid w:val="00656379"/>
    <w:rsid w:val="00662D54"/>
    <w:rsid w:val="00666E5D"/>
    <w:rsid w:val="0066798C"/>
    <w:rsid w:val="00670081"/>
    <w:rsid w:val="006718CC"/>
    <w:rsid w:val="006827EF"/>
    <w:rsid w:val="00685F5A"/>
    <w:rsid w:val="00687FE0"/>
    <w:rsid w:val="0069113F"/>
    <w:rsid w:val="00693DE6"/>
    <w:rsid w:val="00693DFE"/>
    <w:rsid w:val="00697432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21420"/>
    <w:rsid w:val="007325FF"/>
    <w:rsid w:val="00742AAE"/>
    <w:rsid w:val="0074306F"/>
    <w:rsid w:val="007478B1"/>
    <w:rsid w:val="00750DF6"/>
    <w:rsid w:val="0075472E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E2A9C"/>
    <w:rsid w:val="007E67A3"/>
    <w:rsid w:val="007F0016"/>
    <w:rsid w:val="007F0BA7"/>
    <w:rsid w:val="007F6246"/>
    <w:rsid w:val="00800D1C"/>
    <w:rsid w:val="0080272B"/>
    <w:rsid w:val="008040AC"/>
    <w:rsid w:val="008123C6"/>
    <w:rsid w:val="00820700"/>
    <w:rsid w:val="008321B4"/>
    <w:rsid w:val="00840B72"/>
    <w:rsid w:val="00843911"/>
    <w:rsid w:val="008740B1"/>
    <w:rsid w:val="008741BA"/>
    <w:rsid w:val="00875311"/>
    <w:rsid w:val="00875748"/>
    <w:rsid w:val="00885423"/>
    <w:rsid w:val="008919C3"/>
    <w:rsid w:val="00895C63"/>
    <w:rsid w:val="008B025C"/>
    <w:rsid w:val="008B3ADE"/>
    <w:rsid w:val="008B6375"/>
    <w:rsid w:val="008B787B"/>
    <w:rsid w:val="008C0832"/>
    <w:rsid w:val="008C47A9"/>
    <w:rsid w:val="008D36D5"/>
    <w:rsid w:val="008D509D"/>
    <w:rsid w:val="008D7D5B"/>
    <w:rsid w:val="008E23D4"/>
    <w:rsid w:val="008F01EF"/>
    <w:rsid w:val="008F3FFA"/>
    <w:rsid w:val="00900285"/>
    <w:rsid w:val="00902E64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82480"/>
    <w:rsid w:val="00985644"/>
    <w:rsid w:val="009910E6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E0747"/>
    <w:rsid w:val="009E3496"/>
    <w:rsid w:val="009E3554"/>
    <w:rsid w:val="009E639F"/>
    <w:rsid w:val="009F0235"/>
    <w:rsid w:val="009F181C"/>
    <w:rsid w:val="009F2DA2"/>
    <w:rsid w:val="009F439F"/>
    <w:rsid w:val="009F5B0E"/>
    <w:rsid w:val="009F5C5D"/>
    <w:rsid w:val="009F5F44"/>
    <w:rsid w:val="009F65AC"/>
    <w:rsid w:val="009F7083"/>
    <w:rsid w:val="00A0479C"/>
    <w:rsid w:val="00A061EA"/>
    <w:rsid w:val="00A0745D"/>
    <w:rsid w:val="00A109A1"/>
    <w:rsid w:val="00A112C3"/>
    <w:rsid w:val="00A242E7"/>
    <w:rsid w:val="00A248E8"/>
    <w:rsid w:val="00A26128"/>
    <w:rsid w:val="00A34CE9"/>
    <w:rsid w:val="00A37091"/>
    <w:rsid w:val="00A3754C"/>
    <w:rsid w:val="00A40511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206"/>
    <w:rsid w:val="00B83CC6"/>
    <w:rsid w:val="00B90F58"/>
    <w:rsid w:val="00BA2E18"/>
    <w:rsid w:val="00BA4AF9"/>
    <w:rsid w:val="00BB1131"/>
    <w:rsid w:val="00BB2BF5"/>
    <w:rsid w:val="00BC2F04"/>
    <w:rsid w:val="00BC4A37"/>
    <w:rsid w:val="00BC799D"/>
    <w:rsid w:val="00BD63A7"/>
    <w:rsid w:val="00BD6CC4"/>
    <w:rsid w:val="00BE0F5F"/>
    <w:rsid w:val="00BE48E0"/>
    <w:rsid w:val="00C0131F"/>
    <w:rsid w:val="00C0760E"/>
    <w:rsid w:val="00C0773A"/>
    <w:rsid w:val="00C2101C"/>
    <w:rsid w:val="00C24D76"/>
    <w:rsid w:val="00C45709"/>
    <w:rsid w:val="00C47D3E"/>
    <w:rsid w:val="00C50132"/>
    <w:rsid w:val="00C50D5C"/>
    <w:rsid w:val="00C51952"/>
    <w:rsid w:val="00C6123F"/>
    <w:rsid w:val="00C6557C"/>
    <w:rsid w:val="00C71F2A"/>
    <w:rsid w:val="00C74D78"/>
    <w:rsid w:val="00C9001F"/>
    <w:rsid w:val="00C94191"/>
    <w:rsid w:val="00C94798"/>
    <w:rsid w:val="00C94EF3"/>
    <w:rsid w:val="00CA1DD9"/>
    <w:rsid w:val="00CB1C7F"/>
    <w:rsid w:val="00CB585F"/>
    <w:rsid w:val="00CB6F83"/>
    <w:rsid w:val="00CC3C77"/>
    <w:rsid w:val="00CD17D2"/>
    <w:rsid w:val="00CD1B9C"/>
    <w:rsid w:val="00CD476D"/>
    <w:rsid w:val="00CE09AF"/>
    <w:rsid w:val="00CF1605"/>
    <w:rsid w:val="00D04BF4"/>
    <w:rsid w:val="00D06489"/>
    <w:rsid w:val="00D06E58"/>
    <w:rsid w:val="00D24B15"/>
    <w:rsid w:val="00D259AF"/>
    <w:rsid w:val="00D277D0"/>
    <w:rsid w:val="00D33BB3"/>
    <w:rsid w:val="00D40209"/>
    <w:rsid w:val="00D42043"/>
    <w:rsid w:val="00D50741"/>
    <w:rsid w:val="00D56ECC"/>
    <w:rsid w:val="00D56F32"/>
    <w:rsid w:val="00D712C6"/>
    <w:rsid w:val="00D76831"/>
    <w:rsid w:val="00D82862"/>
    <w:rsid w:val="00D9270F"/>
    <w:rsid w:val="00D94B77"/>
    <w:rsid w:val="00DA15C2"/>
    <w:rsid w:val="00DA4647"/>
    <w:rsid w:val="00DA5541"/>
    <w:rsid w:val="00DA5F5C"/>
    <w:rsid w:val="00DB000D"/>
    <w:rsid w:val="00DC6DC8"/>
    <w:rsid w:val="00DD0934"/>
    <w:rsid w:val="00DD0DA9"/>
    <w:rsid w:val="00DD3277"/>
    <w:rsid w:val="00DE2801"/>
    <w:rsid w:val="00DE2B3B"/>
    <w:rsid w:val="00DE3995"/>
    <w:rsid w:val="00DE40F4"/>
    <w:rsid w:val="00DE63E9"/>
    <w:rsid w:val="00DF28FB"/>
    <w:rsid w:val="00E00C2A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6325E"/>
    <w:rsid w:val="00E66FA4"/>
    <w:rsid w:val="00E71638"/>
    <w:rsid w:val="00E71E6C"/>
    <w:rsid w:val="00E80160"/>
    <w:rsid w:val="00E80F9F"/>
    <w:rsid w:val="00E81854"/>
    <w:rsid w:val="00E87B12"/>
    <w:rsid w:val="00EB0999"/>
    <w:rsid w:val="00EC1804"/>
    <w:rsid w:val="00EC1A9B"/>
    <w:rsid w:val="00EC41EF"/>
    <w:rsid w:val="00EC62CB"/>
    <w:rsid w:val="00ED237A"/>
    <w:rsid w:val="00EF49FA"/>
    <w:rsid w:val="00EF5596"/>
    <w:rsid w:val="00EF7E76"/>
    <w:rsid w:val="00F0508F"/>
    <w:rsid w:val="00F12621"/>
    <w:rsid w:val="00F25DEE"/>
    <w:rsid w:val="00F434D1"/>
    <w:rsid w:val="00F470C5"/>
    <w:rsid w:val="00F47A88"/>
    <w:rsid w:val="00F50C94"/>
    <w:rsid w:val="00F76044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793"/>
    <w:rsid w:val="00FE4F64"/>
    <w:rsid w:val="00FF0963"/>
    <w:rsid w:val="00FF135E"/>
    <w:rsid w:val="00FF2AB8"/>
    <w:rsid w:val="00FF5327"/>
    <w:rsid w:val="00FF5ABD"/>
    <w:rsid w:val="00FF62D7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C90F3"/>
  <w15:docId w15:val="{5CA41A79-DF69-4050-9F8A-431DADF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325B74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B3AD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B3AD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8B3ADE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B3ADE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B3ADE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B3ADE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B3ADE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B3ADE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B3ADE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B3ADE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B3ADE"/>
  </w:style>
  <w:style w:type="character" w:customStyle="1" w:styleId="WW-Absatz-Standardschriftart">
    <w:name w:val="WW-Absatz-Standardschriftart"/>
    <w:rsid w:val="008B3ADE"/>
  </w:style>
  <w:style w:type="character" w:customStyle="1" w:styleId="Fontepargpadro3">
    <w:name w:val="Fonte parág. padrão3"/>
    <w:rsid w:val="008B3ADE"/>
  </w:style>
  <w:style w:type="character" w:customStyle="1" w:styleId="WW-Absatz-Standardschriftart1">
    <w:name w:val="WW-Absatz-Standardschriftart1"/>
    <w:rsid w:val="008B3ADE"/>
  </w:style>
  <w:style w:type="character" w:customStyle="1" w:styleId="WW-Absatz-Standardschriftart11">
    <w:name w:val="WW-Absatz-Standardschriftart11"/>
    <w:rsid w:val="008B3ADE"/>
  </w:style>
  <w:style w:type="character" w:customStyle="1" w:styleId="WW-Absatz-Standardschriftart111">
    <w:name w:val="WW-Absatz-Standardschriftart111"/>
    <w:rsid w:val="008B3ADE"/>
  </w:style>
  <w:style w:type="character" w:customStyle="1" w:styleId="WW-Absatz-Standardschriftart1111">
    <w:name w:val="WW-Absatz-Standardschriftart1111"/>
    <w:rsid w:val="008B3ADE"/>
  </w:style>
  <w:style w:type="character" w:customStyle="1" w:styleId="WW8Num1z0">
    <w:name w:val="WW8Num1z0"/>
    <w:rsid w:val="008B3ADE"/>
    <w:rPr>
      <w:rFonts w:ascii="Symbol" w:hAnsi="Symbol"/>
    </w:rPr>
  </w:style>
  <w:style w:type="character" w:customStyle="1" w:styleId="WW8Num1z1">
    <w:name w:val="WW8Num1z1"/>
    <w:rsid w:val="008B3ADE"/>
    <w:rPr>
      <w:rFonts w:ascii="Courier New" w:hAnsi="Courier New" w:cs="Courier New"/>
    </w:rPr>
  </w:style>
  <w:style w:type="character" w:customStyle="1" w:styleId="WW8Num1z2">
    <w:name w:val="WW8Num1z2"/>
    <w:rsid w:val="008B3ADE"/>
    <w:rPr>
      <w:rFonts w:ascii="Wingdings" w:hAnsi="Wingdings"/>
    </w:rPr>
  </w:style>
  <w:style w:type="character" w:customStyle="1" w:styleId="WW8Num1z3">
    <w:name w:val="WW8Num1z3"/>
    <w:rsid w:val="008B3AD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B3ADE"/>
  </w:style>
  <w:style w:type="character" w:customStyle="1" w:styleId="WW8Num3z0">
    <w:name w:val="WW8Num3z0"/>
    <w:rsid w:val="008B3ADE"/>
    <w:rPr>
      <w:rFonts w:ascii="Wingdings" w:hAnsi="Wingdings"/>
      <w:sz w:val="18"/>
    </w:rPr>
  </w:style>
  <w:style w:type="character" w:customStyle="1" w:styleId="WW8Num3z1">
    <w:name w:val="WW8Num3z1"/>
    <w:rsid w:val="008B3ADE"/>
    <w:rPr>
      <w:rFonts w:ascii="Wingdings 2" w:hAnsi="Wingdings 2"/>
      <w:sz w:val="18"/>
    </w:rPr>
  </w:style>
  <w:style w:type="character" w:customStyle="1" w:styleId="WW8Num3z2">
    <w:name w:val="WW8Num3z2"/>
    <w:rsid w:val="008B3ADE"/>
    <w:rPr>
      <w:rFonts w:ascii="StarSymbol" w:hAnsi="StarSymbol"/>
      <w:sz w:val="18"/>
    </w:rPr>
  </w:style>
  <w:style w:type="character" w:customStyle="1" w:styleId="WW8Num4z0">
    <w:name w:val="WW8Num4z0"/>
    <w:rsid w:val="008B3ADE"/>
    <w:rPr>
      <w:rFonts w:ascii="Wingdings" w:hAnsi="Wingdings"/>
      <w:sz w:val="18"/>
    </w:rPr>
  </w:style>
  <w:style w:type="character" w:customStyle="1" w:styleId="WW8Num4z1">
    <w:name w:val="WW8Num4z1"/>
    <w:rsid w:val="008B3ADE"/>
    <w:rPr>
      <w:rFonts w:ascii="Wingdings 2" w:hAnsi="Wingdings 2"/>
      <w:sz w:val="18"/>
    </w:rPr>
  </w:style>
  <w:style w:type="character" w:customStyle="1" w:styleId="WW8Num4z2">
    <w:name w:val="WW8Num4z2"/>
    <w:rsid w:val="008B3ADE"/>
    <w:rPr>
      <w:rFonts w:ascii="StarSymbol" w:hAnsi="StarSymbol"/>
      <w:sz w:val="18"/>
    </w:rPr>
  </w:style>
  <w:style w:type="character" w:customStyle="1" w:styleId="Fontepargpadro2">
    <w:name w:val="Fonte parág. padrão2"/>
    <w:rsid w:val="008B3ADE"/>
  </w:style>
  <w:style w:type="character" w:customStyle="1" w:styleId="WW-Absatz-Standardschriftart111111">
    <w:name w:val="WW-Absatz-Standardschriftart111111"/>
    <w:rsid w:val="008B3ADE"/>
  </w:style>
  <w:style w:type="character" w:customStyle="1" w:styleId="WW-Absatz-Standardschriftart1111111">
    <w:name w:val="WW-Absatz-Standardschriftart1111111"/>
    <w:rsid w:val="008B3ADE"/>
  </w:style>
  <w:style w:type="character" w:customStyle="1" w:styleId="WW-Absatz-Standardschriftart11111111">
    <w:name w:val="WW-Absatz-Standardschriftart11111111"/>
    <w:rsid w:val="008B3ADE"/>
  </w:style>
  <w:style w:type="character" w:customStyle="1" w:styleId="WW-Absatz-Standardschriftart111111111">
    <w:name w:val="WW-Absatz-Standardschriftart111111111"/>
    <w:rsid w:val="008B3ADE"/>
  </w:style>
  <w:style w:type="character" w:customStyle="1" w:styleId="WW-Absatz-Standardschriftart1111111111">
    <w:name w:val="WW-Absatz-Standardschriftart1111111111"/>
    <w:rsid w:val="008B3ADE"/>
  </w:style>
  <w:style w:type="character" w:customStyle="1" w:styleId="WW-Absatz-Standardschriftart11111111111">
    <w:name w:val="WW-Absatz-Standardschriftart11111111111"/>
    <w:rsid w:val="008B3ADE"/>
  </w:style>
  <w:style w:type="character" w:customStyle="1" w:styleId="WW-Absatz-Standardschriftart111111111111">
    <w:name w:val="WW-Absatz-Standardschriftart111111111111"/>
    <w:rsid w:val="008B3ADE"/>
  </w:style>
  <w:style w:type="character" w:customStyle="1" w:styleId="WW-Absatz-Standardschriftart1111111111111">
    <w:name w:val="WW-Absatz-Standardschriftart1111111111111"/>
    <w:rsid w:val="008B3ADE"/>
  </w:style>
  <w:style w:type="character" w:customStyle="1" w:styleId="WW-Absatz-Standardschriftart11111111111111">
    <w:name w:val="WW-Absatz-Standardschriftart11111111111111"/>
    <w:rsid w:val="008B3ADE"/>
  </w:style>
  <w:style w:type="character" w:customStyle="1" w:styleId="WW-Absatz-Standardschriftart111111111111111">
    <w:name w:val="WW-Absatz-Standardschriftart111111111111111"/>
    <w:rsid w:val="008B3ADE"/>
  </w:style>
  <w:style w:type="character" w:customStyle="1" w:styleId="WW-Absatz-Standardschriftart1111111111111111">
    <w:name w:val="WW-Absatz-Standardschriftart1111111111111111"/>
    <w:rsid w:val="008B3ADE"/>
  </w:style>
  <w:style w:type="character" w:customStyle="1" w:styleId="WW-Absatz-Standardschriftart11111111111111111">
    <w:name w:val="WW-Absatz-Standardschriftart11111111111111111"/>
    <w:rsid w:val="008B3ADE"/>
  </w:style>
  <w:style w:type="character" w:customStyle="1" w:styleId="WW-Absatz-Standardschriftart111111111111111111">
    <w:name w:val="WW-Absatz-Standardschriftart111111111111111111"/>
    <w:rsid w:val="008B3ADE"/>
  </w:style>
  <w:style w:type="character" w:customStyle="1" w:styleId="WW-Absatz-Standardschriftart1111111111111111111">
    <w:name w:val="WW-Absatz-Standardschriftart1111111111111111111"/>
    <w:rsid w:val="008B3ADE"/>
  </w:style>
  <w:style w:type="character" w:customStyle="1" w:styleId="WW-Absatz-Standardschriftart11111111111111111111">
    <w:name w:val="WW-Absatz-Standardschriftart11111111111111111111"/>
    <w:rsid w:val="008B3ADE"/>
  </w:style>
  <w:style w:type="character" w:customStyle="1" w:styleId="WW-Absatz-Standardschriftart111111111111111111111">
    <w:name w:val="WW-Absatz-Standardschriftart111111111111111111111"/>
    <w:rsid w:val="008B3ADE"/>
  </w:style>
  <w:style w:type="character" w:customStyle="1" w:styleId="WW8Num2z0">
    <w:name w:val="WW8Num2z0"/>
    <w:rsid w:val="008B3ADE"/>
    <w:rPr>
      <w:rFonts w:ascii="Wingdings" w:hAnsi="Wingdings"/>
      <w:sz w:val="18"/>
    </w:rPr>
  </w:style>
  <w:style w:type="character" w:customStyle="1" w:styleId="WW8Num2z1">
    <w:name w:val="WW8Num2z1"/>
    <w:rsid w:val="008B3ADE"/>
    <w:rPr>
      <w:rFonts w:ascii="Symbol" w:hAnsi="Symbol"/>
    </w:rPr>
  </w:style>
  <w:style w:type="character" w:customStyle="1" w:styleId="WW8Num2z2">
    <w:name w:val="WW8Num2z2"/>
    <w:rsid w:val="008B3AD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B3ADE"/>
  </w:style>
  <w:style w:type="character" w:customStyle="1" w:styleId="WW-Absatz-Standardschriftart11111111111111111111111">
    <w:name w:val="WW-Absatz-Standardschriftart11111111111111111111111"/>
    <w:rsid w:val="008B3ADE"/>
  </w:style>
  <w:style w:type="character" w:customStyle="1" w:styleId="WW-Absatz-Standardschriftart111111111111111111111111">
    <w:name w:val="WW-Absatz-Standardschriftart111111111111111111111111"/>
    <w:rsid w:val="008B3ADE"/>
  </w:style>
  <w:style w:type="character" w:customStyle="1" w:styleId="WW-Absatz-Standardschriftart1111111111111111111111111">
    <w:name w:val="WW-Absatz-Standardschriftart1111111111111111111111111"/>
    <w:rsid w:val="008B3ADE"/>
  </w:style>
  <w:style w:type="character" w:customStyle="1" w:styleId="WW-Absatz-Standardschriftart11111111111111111111111111">
    <w:name w:val="WW-Absatz-Standardschriftart11111111111111111111111111"/>
    <w:rsid w:val="008B3ADE"/>
  </w:style>
  <w:style w:type="character" w:customStyle="1" w:styleId="WW-Absatz-Standardschriftart111111111111111111111111111">
    <w:name w:val="WW-Absatz-Standardschriftart111111111111111111111111111"/>
    <w:rsid w:val="008B3ADE"/>
  </w:style>
  <w:style w:type="character" w:customStyle="1" w:styleId="WW-Absatz-Standardschriftart1111111111111111111111111111">
    <w:name w:val="WW-Absatz-Standardschriftart1111111111111111111111111111"/>
    <w:rsid w:val="008B3ADE"/>
  </w:style>
  <w:style w:type="character" w:customStyle="1" w:styleId="WW-Absatz-Standardschriftart11111111111111111111111111111">
    <w:name w:val="WW-Absatz-Standardschriftart11111111111111111111111111111"/>
    <w:rsid w:val="008B3ADE"/>
  </w:style>
  <w:style w:type="character" w:customStyle="1" w:styleId="WW-Absatz-Standardschriftart111111111111111111111111111111">
    <w:name w:val="WW-Absatz-Standardschriftart111111111111111111111111111111"/>
    <w:rsid w:val="008B3ADE"/>
  </w:style>
  <w:style w:type="character" w:customStyle="1" w:styleId="WW-Absatz-Standardschriftart1111111111111111111111111111111">
    <w:name w:val="WW-Absatz-Standardschriftart1111111111111111111111111111111"/>
    <w:rsid w:val="008B3ADE"/>
  </w:style>
  <w:style w:type="character" w:customStyle="1" w:styleId="WW-Absatz-Standardschriftart11111111111111111111111111111111">
    <w:name w:val="WW-Absatz-Standardschriftart11111111111111111111111111111111"/>
    <w:rsid w:val="008B3ADE"/>
  </w:style>
  <w:style w:type="character" w:customStyle="1" w:styleId="WW-Absatz-Standardschriftart111111111111111111111111111111111">
    <w:name w:val="WW-Absatz-Standardschriftart111111111111111111111111111111111"/>
    <w:rsid w:val="008B3ADE"/>
  </w:style>
  <w:style w:type="character" w:customStyle="1" w:styleId="WW-Absatz-Standardschriftart1111111111111111111111111111111111">
    <w:name w:val="WW-Absatz-Standardschriftart1111111111111111111111111111111111"/>
    <w:rsid w:val="008B3ADE"/>
  </w:style>
  <w:style w:type="character" w:customStyle="1" w:styleId="WW-Absatz-Standardschriftart11111111111111111111111111111111111">
    <w:name w:val="WW-Absatz-Standardschriftart11111111111111111111111111111111111"/>
    <w:rsid w:val="008B3ADE"/>
  </w:style>
  <w:style w:type="character" w:customStyle="1" w:styleId="WW-Absatz-Standardschriftart111111111111111111111111111111111111">
    <w:name w:val="WW-Absatz-Standardschriftart111111111111111111111111111111111111"/>
    <w:rsid w:val="008B3ADE"/>
  </w:style>
  <w:style w:type="character" w:customStyle="1" w:styleId="WW-Absatz-Standardschriftart1111111111111111111111111111111111111">
    <w:name w:val="WW-Absatz-Standardschriftart1111111111111111111111111111111111111"/>
    <w:rsid w:val="008B3ADE"/>
  </w:style>
  <w:style w:type="character" w:customStyle="1" w:styleId="WW-Absatz-Standardschriftart11111111111111111111111111111111111111">
    <w:name w:val="WW-Absatz-Standardschriftart11111111111111111111111111111111111111"/>
    <w:rsid w:val="008B3ADE"/>
  </w:style>
  <w:style w:type="character" w:customStyle="1" w:styleId="WW-Absatz-Standardschriftart111111111111111111111111111111111111111">
    <w:name w:val="WW-Absatz-Standardschriftart111111111111111111111111111111111111111"/>
    <w:rsid w:val="008B3ADE"/>
  </w:style>
  <w:style w:type="character" w:customStyle="1" w:styleId="WW-Absatz-Standardschriftart1111111111111111111111111111111111111111">
    <w:name w:val="WW-Absatz-Standardschriftart1111111111111111111111111111111111111111"/>
    <w:rsid w:val="008B3ADE"/>
  </w:style>
  <w:style w:type="character" w:customStyle="1" w:styleId="Fontepargpadro1">
    <w:name w:val="Fonte parág. padrão1"/>
    <w:rsid w:val="008B3ADE"/>
  </w:style>
  <w:style w:type="character" w:customStyle="1" w:styleId="Marcadores">
    <w:name w:val="Marcadores"/>
    <w:rsid w:val="008B3ADE"/>
    <w:rPr>
      <w:rFonts w:ascii="StarSymbol" w:hAnsi="StarSymbol"/>
      <w:sz w:val="18"/>
    </w:rPr>
  </w:style>
  <w:style w:type="character" w:styleId="Forte">
    <w:name w:val="Strong"/>
    <w:aliases w:val="A_Forte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B3ADE"/>
  </w:style>
  <w:style w:type="paragraph" w:customStyle="1" w:styleId="Ttulo10">
    <w:name w:val="Título1"/>
    <w:basedOn w:val="Normal"/>
    <w:next w:val="Subttulo"/>
    <w:rsid w:val="008B3AD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B3ADE"/>
  </w:style>
  <w:style w:type="character" w:customStyle="1" w:styleId="BodyTextChar">
    <w:name w:val="Body Tex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8B3ADE"/>
  </w:style>
  <w:style w:type="paragraph" w:styleId="Legenda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B3ADE"/>
    <w:pPr>
      <w:suppressLineNumbers/>
    </w:pPr>
  </w:style>
  <w:style w:type="paragraph" w:customStyle="1" w:styleId="Captulo">
    <w:name w:val="Capítulo"/>
    <w:basedOn w:val="Normal"/>
    <w:next w:val="Corpodetexto"/>
    <w:rsid w:val="008B3AD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8B3ADE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8B3ADE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8B3ADE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B3ADE"/>
    <w:rPr>
      <w:sz w:val="14"/>
      <w:szCs w:val="14"/>
    </w:rPr>
  </w:style>
  <w:style w:type="paragraph" w:customStyle="1" w:styleId="Recuodecorpodetexto1">
    <w:name w:val="Recuo de corpo de texto1"/>
    <w:basedOn w:val="Normal"/>
    <w:rsid w:val="008B3AD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B3AD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8B3ADE"/>
    <w:rPr>
      <w:sz w:val="32"/>
      <w:szCs w:val="32"/>
    </w:rPr>
  </w:style>
  <w:style w:type="paragraph" w:customStyle="1" w:styleId="Contedodatabela">
    <w:name w:val="Conteúdo da tabela"/>
    <w:basedOn w:val="Normal"/>
    <w:rsid w:val="008B3ADE"/>
    <w:pPr>
      <w:suppressLineNumbers/>
    </w:pPr>
  </w:style>
  <w:style w:type="paragraph" w:customStyle="1" w:styleId="Ttulodatabela">
    <w:name w:val="Título da tabela"/>
    <w:basedOn w:val="Contedodatabela"/>
    <w:rsid w:val="008B3AD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B3AD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</w:style>
  <w:style w:type="paragraph" w:customStyle="1" w:styleId="Citaes">
    <w:name w:val="Citações"/>
    <w:basedOn w:val="Normal"/>
    <w:rsid w:val="008B3ADE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B3AD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3AD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B3ADE"/>
  </w:style>
  <w:style w:type="character" w:customStyle="1" w:styleId="WW-Absatz-Standardschriftart111111111111111111111111111111111111111111">
    <w:name w:val="WW-Absatz-Standardschriftart111111111111111111111111111111111111111111"/>
    <w:rsid w:val="008B3ADE"/>
  </w:style>
  <w:style w:type="character" w:customStyle="1" w:styleId="WW-Absatz-Standardschriftart1111111111111111111111111111111111111111111">
    <w:name w:val="WW-Absatz-Standardschriftart1111111111111111111111111111111111111111111"/>
    <w:rsid w:val="008B3ADE"/>
  </w:style>
  <w:style w:type="character" w:customStyle="1" w:styleId="WW-Absatz-Standardschriftart11111111111111111111111111111111111111111111">
    <w:name w:val="WW-Absatz-Standardschriftart11111111111111111111111111111111111111111111"/>
    <w:rsid w:val="008B3ADE"/>
  </w:style>
  <w:style w:type="character" w:customStyle="1" w:styleId="WW-Absatz-Standardschriftart111111111111111111111111111111111111111111111">
    <w:name w:val="WW-Absatz-Standardschriftart111111111111111111111111111111111111111111111"/>
    <w:rsid w:val="008B3ADE"/>
  </w:style>
  <w:style w:type="character" w:styleId="Hyperlink">
    <w:name w:val="Hyperlink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8B3ADE"/>
    <w:rPr>
      <w:rFonts w:ascii="Times New Roman" w:hAnsi="Times New Roman" w:cs="Times New Roman"/>
    </w:rPr>
  </w:style>
  <w:style w:type="character" w:customStyle="1" w:styleId="StrongEmphasis">
    <w:name w:val="Strong Emphasis"/>
    <w:rsid w:val="008B3ADE"/>
    <w:rPr>
      <w:b/>
    </w:rPr>
  </w:style>
  <w:style w:type="character" w:customStyle="1" w:styleId="TextodebaloChar">
    <w:name w:val="Texto de balão Char"/>
    <w:rsid w:val="008B3ADE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B3A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B3A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8B3AD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B3ADE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8B3ADE"/>
    <w:pPr>
      <w:jc w:val="center"/>
    </w:pPr>
    <w:rPr>
      <w:b/>
      <w:bCs/>
    </w:rPr>
  </w:style>
  <w:style w:type="paragraph" w:customStyle="1" w:styleId="Standard">
    <w:name w:val="Standard"/>
    <w:qFormat/>
    <w:rsid w:val="008B3ADE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B3AD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B3AD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B3ADE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B3AD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B3ADE"/>
    <w:rPr>
      <w:b/>
    </w:rPr>
  </w:style>
  <w:style w:type="character" w:customStyle="1" w:styleId="WW8Num5z0">
    <w:name w:val="WW8Num5z0"/>
    <w:rsid w:val="008B3ADE"/>
    <w:rPr>
      <w:rFonts w:ascii="Arial" w:hAnsi="Arial" w:cs="Arial"/>
    </w:rPr>
  </w:style>
  <w:style w:type="character" w:customStyle="1" w:styleId="WW8Num6z0">
    <w:name w:val="WW8Num6z0"/>
    <w:rsid w:val="008B3ADE"/>
    <w:rPr>
      <w:rFonts w:ascii="Wingdings" w:hAnsi="Wingdings"/>
    </w:rPr>
  </w:style>
  <w:style w:type="character" w:customStyle="1" w:styleId="WW8Num7z0">
    <w:name w:val="WW8Num7z0"/>
    <w:rsid w:val="008B3ADE"/>
    <w:rPr>
      <w:rFonts w:ascii="Wingdings" w:hAnsi="Wingdings"/>
    </w:rPr>
  </w:style>
  <w:style w:type="character" w:customStyle="1" w:styleId="WW8Num8z0">
    <w:name w:val="WW8Num8z0"/>
    <w:rsid w:val="008B3ADE"/>
    <w:rPr>
      <w:rFonts w:ascii="Wingdings" w:hAnsi="Wingdings"/>
    </w:rPr>
  </w:style>
  <w:style w:type="character" w:customStyle="1" w:styleId="WW8Num9z0">
    <w:name w:val="WW8Num9z0"/>
    <w:rsid w:val="008B3ADE"/>
    <w:rPr>
      <w:rFonts w:ascii="Wingdings" w:hAnsi="Wingdings"/>
    </w:rPr>
  </w:style>
  <w:style w:type="character" w:customStyle="1" w:styleId="WW8Num8z1">
    <w:name w:val="WW8Num8z1"/>
    <w:rsid w:val="008B3ADE"/>
    <w:rPr>
      <w:rFonts w:ascii="Courier New" w:hAnsi="Courier New" w:cs="Courier New"/>
    </w:rPr>
  </w:style>
  <w:style w:type="character" w:customStyle="1" w:styleId="WW8Num8z2">
    <w:name w:val="WW8Num8z2"/>
    <w:rsid w:val="008B3ADE"/>
    <w:rPr>
      <w:rFonts w:ascii="StarSymbol" w:hAnsi="StarSymbol"/>
      <w:sz w:val="18"/>
    </w:rPr>
  </w:style>
  <w:style w:type="character" w:customStyle="1" w:styleId="WW8Num10z0">
    <w:name w:val="WW8Num10z0"/>
    <w:rsid w:val="008B3ADE"/>
    <w:rPr>
      <w:rFonts w:ascii="Symbol" w:hAnsi="Symbol"/>
      <w:sz w:val="18"/>
    </w:rPr>
  </w:style>
  <w:style w:type="character" w:customStyle="1" w:styleId="WW8Num10z1">
    <w:name w:val="WW8Num10z1"/>
    <w:rsid w:val="008B3ADE"/>
    <w:rPr>
      <w:rFonts w:ascii="Wingdings 2" w:hAnsi="Wingdings 2"/>
      <w:sz w:val="18"/>
    </w:rPr>
  </w:style>
  <w:style w:type="character" w:customStyle="1" w:styleId="WW8Num10z2">
    <w:name w:val="WW8Num10z2"/>
    <w:rsid w:val="008B3ADE"/>
    <w:rPr>
      <w:rFonts w:ascii="StarSymbol" w:hAnsi="StarSymbol"/>
      <w:sz w:val="18"/>
    </w:rPr>
  </w:style>
  <w:style w:type="character" w:customStyle="1" w:styleId="WW8Num9z1">
    <w:name w:val="WW8Num9z1"/>
    <w:rsid w:val="008B3ADE"/>
    <w:rPr>
      <w:rFonts w:ascii="Courier New" w:hAnsi="Courier New" w:cs="Courier New"/>
    </w:rPr>
  </w:style>
  <w:style w:type="character" w:customStyle="1" w:styleId="WW8Num9z2">
    <w:name w:val="WW8Num9z2"/>
    <w:rsid w:val="008B3AD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B3AD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B3ADE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8B3ADE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8B3ADE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B3ADE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B3AD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8B3ADE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8B3AD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B3AD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B3AD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B3ADE"/>
    <w:rPr>
      <w:rFonts w:ascii="Wingdings 2" w:hAnsi="Wingdings 2"/>
    </w:rPr>
  </w:style>
  <w:style w:type="character" w:customStyle="1" w:styleId="WW8Num11z0">
    <w:name w:val="WW8Num11z0"/>
    <w:rsid w:val="008B3ADE"/>
    <w:rPr>
      <w:rFonts w:ascii="Wingdings 2" w:hAnsi="Wingdings 2"/>
    </w:rPr>
  </w:style>
  <w:style w:type="character" w:customStyle="1" w:styleId="WW8Num11z1">
    <w:name w:val="WW8Num11z1"/>
    <w:rsid w:val="008B3ADE"/>
    <w:rPr>
      <w:rFonts w:ascii="OpenSymbol" w:hAnsi="OpenSymbol"/>
    </w:rPr>
  </w:style>
  <w:style w:type="character" w:customStyle="1" w:styleId="WW8Num17z0">
    <w:name w:val="WW8Num17z0"/>
    <w:rsid w:val="008B3ADE"/>
    <w:rPr>
      <w:rFonts w:ascii="Symbol" w:hAnsi="Symbol"/>
    </w:rPr>
  </w:style>
  <w:style w:type="character" w:customStyle="1" w:styleId="WW8Num17z1">
    <w:name w:val="WW8Num17z1"/>
    <w:rsid w:val="008B3ADE"/>
    <w:rPr>
      <w:rFonts w:ascii="Courier New" w:hAnsi="Courier New" w:cs="Courier New"/>
    </w:rPr>
  </w:style>
  <w:style w:type="character" w:customStyle="1" w:styleId="WW8Num17z2">
    <w:name w:val="WW8Num17z2"/>
    <w:rsid w:val="008B3ADE"/>
    <w:rPr>
      <w:rFonts w:ascii="Wingdings" w:hAnsi="Wingdings"/>
    </w:rPr>
  </w:style>
  <w:style w:type="character" w:customStyle="1" w:styleId="WW8Num22z0">
    <w:name w:val="WW8Num22z0"/>
    <w:rsid w:val="008B3ADE"/>
    <w:rPr>
      <w:rFonts w:eastAsia="Times New Roman"/>
    </w:rPr>
  </w:style>
  <w:style w:type="character" w:customStyle="1" w:styleId="WW8Num28z0">
    <w:name w:val="WW8Num28z0"/>
    <w:rsid w:val="008B3ADE"/>
    <w:rPr>
      <w:rFonts w:ascii="Symbol" w:hAnsi="Symbol"/>
    </w:rPr>
  </w:style>
  <w:style w:type="character" w:customStyle="1" w:styleId="WW8Num28z1">
    <w:name w:val="WW8Num28z1"/>
    <w:rsid w:val="008B3ADE"/>
    <w:rPr>
      <w:rFonts w:ascii="Courier New" w:hAnsi="Courier New" w:cs="Courier New"/>
    </w:rPr>
  </w:style>
  <w:style w:type="character" w:customStyle="1" w:styleId="WW8Num28z2">
    <w:name w:val="WW8Num28z2"/>
    <w:rsid w:val="008B3ADE"/>
    <w:rPr>
      <w:rFonts w:ascii="Wingdings" w:hAnsi="Wingdings"/>
    </w:rPr>
  </w:style>
  <w:style w:type="character" w:customStyle="1" w:styleId="WW8Num33z0">
    <w:name w:val="WW8Num33z0"/>
    <w:rsid w:val="008B3ADE"/>
    <w:rPr>
      <w:rFonts w:eastAsia="Times New Roman"/>
    </w:rPr>
  </w:style>
  <w:style w:type="character" w:customStyle="1" w:styleId="Ttulo1Char">
    <w:name w:val="Título 1 Char"/>
    <w:rsid w:val="008B3ADE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B3ADE"/>
    <w:rPr>
      <w:rFonts w:ascii="Wingdings 2" w:hAnsi="Wingdings 2"/>
    </w:rPr>
  </w:style>
  <w:style w:type="character" w:customStyle="1" w:styleId="Refdenotaderodap1">
    <w:name w:val="Ref. de nota de rodapé1"/>
    <w:rsid w:val="008B3ADE"/>
    <w:rPr>
      <w:vertAlign w:val="superscript"/>
    </w:rPr>
  </w:style>
  <w:style w:type="character" w:customStyle="1" w:styleId="Internetlink">
    <w:name w:val="Internet link"/>
    <w:rsid w:val="008B3ADE"/>
    <w:rPr>
      <w:color w:val="000080"/>
      <w:u w:val="single"/>
    </w:rPr>
  </w:style>
  <w:style w:type="character" w:customStyle="1" w:styleId="NumberingSymbols">
    <w:name w:val="Numbering Symbols"/>
    <w:rsid w:val="008B3ADE"/>
  </w:style>
  <w:style w:type="character" w:customStyle="1" w:styleId="CabealhoChar">
    <w:name w:val="Cabeçalho Char"/>
    <w:uiPriority w:val="99"/>
    <w:rsid w:val="008B3ADE"/>
  </w:style>
  <w:style w:type="character" w:customStyle="1" w:styleId="Marcas">
    <w:name w:val="Marcas"/>
    <w:rsid w:val="008B3ADE"/>
    <w:rPr>
      <w:rFonts w:ascii="OpenSymbol" w:hAnsi="OpenSymbol"/>
    </w:rPr>
  </w:style>
  <w:style w:type="character" w:customStyle="1" w:styleId="TextodecomentrioChar">
    <w:name w:val="Texto de comentário Char"/>
    <w:rsid w:val="008B3ADE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B3ADE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B3AD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B3AD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B3AD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B3AD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B3AD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8B3AD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B3ADE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8B3ADE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B3ADE"/>
    <w:rPr>
      <w:b/>
      <w:bCs/>
    </w:rPr>
  </w:style>
  <w:style w:type="character" w:customStyle="1" w:styleId="AssuntodocomentrioChar1">
    <w:name w:val="Assunto do comentário Char1"/>
    <w:rsid w:val="008B3ADE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B3AD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B3AD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B3AD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B3AD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B3ADE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B3ADE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3ADE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locked/>
    <w:rsid w:val="0087531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00DA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3B00DA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0DA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rsid w:val="003B00DA"/>
  </w:style>
  <w:style w:type="character" w:customStyle="1" w:styleId="RecuodecorpodetextoChar">
    <w:name w:val="Recuo de corpo de texto Char"/>
    <w:link w:val="Recuodecorpodetexto"/>
    <w:semiHidden/>
    <w:rsid w:val="003B00DA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western">
    <w:name w:val="western"/>
    <w:basedOn w:val="Normal"/>
    <w:rsid w:val="008123C6"/>
    <w:pPr>
      <w:widowControl/>
      <w:tabs>
        <w:tab w:val="clear" w:pos="709"/>
      </w:tabs>
      <w:suppressAutoHyphens w:val="0"/>
      <w:spacing w:before="100" w:beforeAutospacing="1" w:after="0" w:line="240" w:lineRule="auto"/>
      <w:jc w:val="left"/>
    </w:pPr>
    <w:rPr>
      <w:rFonts w:eastAsia="Times New Roman" w:cs="Calibri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F9D9-9E19-44BA-86C2-18BFBC43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Mari Rodrigeri</cp:lastModifiedBy>
  <cp:revision>4</cp:revision>
  <cp:lastPrinted>2022-03-21T18:23:00Z</cp:lastPrinted>
  <dcterms:created xsi:type="dcterms:W3CDTF">2023-07-10T14:32:00Z</dcterms:created>
  <dcterms:modified xsi:type="dcterms:W3CDTF">2023-07-10T14:40:00Z</dcterms:modified>
</cp:coreProperties>
</file>