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8CCF" w14:textId="735CF10F" w:rsidR="00123BA5" w:rsidRPr="006514DC" w:rsidRDefault="00123BA5" w:rsidP="00123BA5">
      <w:pPr>
        <w:suppressAutoHyphens w:val="0"/>
        <w:jc w:val="center"/>
        <w:rPr>
          <w:b/>
          <w:szCs w:val="24"/>
        </w:rPr>
      </w:pPr>
      <w:bookmarkStart w:id="0" w:name="_GoBack"/>
      <w:bookmarkEnd w:id="0"/>
      <w:r w:rsidRPr="006514DC">
        <w:rPr>
          <w:b/>
          <w:szCs w:val="24"/>
        </w:rPr>
        <w:t>EDITAL Nº 229/GR/UFFS/2021</w:t>
      </w:r>
    </w:p>
    <w:p w14:paraId="065C6668" w14:textId="77777777" w:rsidR="00123BA5" w:rsidRPr="006514DC" w:rsidRDefault="00123BA5" w:rsidP="00123BA5">
      <w:pPr>
        <w:suppressAutoHyphens w:val="0"/>
        <w:jc w:val="center"/>
        <w:rPr>
          <w:b/>
          <w:bCs/>
        </w:rPr>
      </w:pPr>
    </w:p>
    <w:p w14:paraId="7A5D5B3A" w14:textId="4F98C11D" w:rsidR="00123BA5" w:rsidRPr="006514DC" w:rsidRDefault="00123BA5" w:rsidP="00123BA5">
      <w:pPr>
        <w:suppressAutoHyphens w:val="0"/>
        <w:jc w:val="center"/>
        <w:rPr>
          <w:b/>
          <w:bCs/>
        </w:rPr>
      </w:pPr>
      <w:r w:rsidRPr="006514DC">
        <w:rPr>
          <w:b/>
          <w:bCs/>
        </w:rPr>
        <w:t>CONCESSÃO DE BOLSAS DE MESTRADO DEMANDA SOCIAL CAPES E UFFS - MESTRADO EM DESENVOLVIMENTO E POLÍTICAS PÚBLICAS (PPGDPP/UFFS)</w:t>
      </w:r>
    </w:p>
    <w:p w14:paraId="144D1B7D" w14:textId="77777777" w:rsidR="00123BA5" w:rsidRPr="006514DC" w:rsidRDefault="00123BA5" w:rsidP="00123BA5">
      <w:pPr>
        <w:suppressAutoHyphens w:val="0"/>
      </w:pPr>
    </w:p>
    <w:p w14:paraId="55137D28" w14:textId="32354855" w:rsidR="00123BA5" w:rsidRPr="006514DC" w:rsidRDefault="00123BA5" w:rsidP="00123BA5">
      <w:pPr>
        <w:suppressAutoHyphens w:val="0"/>
        <w:jc w:val="both"/>
      </w:pPr>
      <w:r w:rsidRPr="006514DC">
        <w:t>O REITOR DA UNIVERSIDADE FEDERAL DA FRONTEIRA SUL (UFFS), no uso de suas atribuições legais, torna pública a chamada para inscrições para a concessão de bolsas de mestrado do Programa de Demanda Social (DS), da Coordenação de Aperfeiçoamento de Pessoal de Nível Superior (Capes) e da UFFS, e fixa normas para concessão de bolsas, atendendo ao que estabelecem a Portaria Capes nº 76, de 14 de abril de 2010, e a Portaria Conjunta Capes/CNPq nº 1, de 15 de julho de 2010.</w:t>
      </w:r>
    </w:p>
    <w:p w14:paraId="14A32F35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7D5D0004" w14:textId="4124B3B4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1 DOS OBJETIVOS</w:t>
      </w:r>
    </w:p>
    <w:p w14:paraId="323A4CEC" w14:textId="380EDD87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1.1 </w:t>
      </w:r>
      <w:r w:rsidRPr="006514DC">
        <w:t>Conceder, mediante disponibilidade, bolsa de estudo a estudantes do curso de Mestrado regularmente matriculados no Programa de Pós-Graduação em Desenvolvimento e Políticas Públicas - PPGDPP.</w:t>
      </w:r>
    </w:p>
    <w:p w14:paraId="1AC16654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7EB5D9D2" w14:textId="2D55556B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2 DO NÚMERO DE BOLSAS</w:t>
      </w:r>
    </w:p>
    <w:p w14:paraId="36284E25" w14:textId="3DBAA763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2.1 </w:t>
      </w:r>
      <w:r w:rsidRPr="006514DC">
        <w:t>Serão concedidas bolsas de mestrado do Programa DS/Capes ou da UFFS, conforme disponibilidade.</w:t>
      </w:r>
    </w:p>
    <w:p w14:paraId="2592243C" w14:textId="3CB45FAD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2.2 </w:t>
      </w:r>
      <w:r w:rsidRPr="006514DC">
        <w:t>De imediato serão concedidas 1 Bolsa CAPES/DS e 2 Bolsas UFFS.</w:t>
      </w:r>
    </w:p>
    <w:p w14:paraId="6D7F1E58" w14:textId="6EC73A19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2.3 </w:t>
      </w:r>
      <w:r w:rsidRPr="006514DC">
        <w:t>Serão ofertadas 2 Bolsas para a linha de pesquisa 1 “Estado, Sociedade e Políticas de Desenvolvimento” e 1 Bolsa para a linha de pesquisa 2 “Dinâmicas Sociopolíticas e Experiências de Desenvolvimento”.</w:t>
      </w:r>
    </w:p>
    <w:p w14:paraId="0A666AD7" w14:textId="6C0CD182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2.3.1 </w:t>
      </w:r>
      <w:r w:rsidRPr="006514DC">
        <w:t>Não havendo candidatos para ocuparem as vagas da linha de pesquisa, estas serão preenchidas por outros candidatos, obedecendo a ordem de classificação.</w:t>
      </w:r>
    </w:p>
    <w:p w14:paraId="008EEF7D" w14:textId="42CE4EF4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2.4 </w:t>
      </w:r>
      <w:r w:rsidRPr="006514DC">
        <w:t>Poderão ser concedidas bolsas de outros órgãos de fomento.</w:t>
      </w:r>
    </w:p>
    <w:p w14:paraId="66B75D5A" w14:textId="7FB7C1AD" w:rsidR="00123BA5" w:rsidRPr="006514DC" w:rsidRDefault="00123BA5" w:rsidP="00123BA5">
      <w:pPr>
        <w:suppressAutoHyphens w:val="0"/>
        <w:jc w:val="both"/>
        <w:rPr>
          <w:b/>
          <w:bCs/>
        </w:rPr>
      </w:pPr>
      <w:r w:rsidRPr="006514DC">
        <w:rPr>
          <w:b/>
        </w:rPr>
        <w:t>2.5 </w:t>
      </w:r>
      <w:r w:rsidRPr="006514DC">
        <w:t>Para a concessão de bolsas serão priorizados</w:t>
      </w:r>
      <w:r w:rsidRPr="006514DC">
        <w:rPr>
          <w:b/>
          <w:bCs/>
        </w:rPr>
        <w:t xml:space="preserve"> </w:t>
      </w:r>
      <w:r w:rsidRPr="006514DC">
        <w:rPr>
          <w:bCs/>
        </w:rPr>
        <w:t>alunos regulares do processo seletivo do PPGDPP 2021/1.</w:t>
      </w:r>
    </w:p>
    <w:p w14:paraId="50D809E7" w14:textId="478DFE49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2.5.1 </w:t>
      </w:r>
      <w:r w:rsidRPr="006514DC">
        <w:t>Não havendo candidatos selecionados neste critério (item 2.5), as vagas disponíveis serão preenchidas pelos alunos regulares do processo seletivo do PPGDPP 2020/1.</w:t>
      </w:r>
    </w:p>
    <w:p w14:paraId="4EBD21DB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7AD2223B" w14:textId="2D611ADA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3 DOS REQUISITOS PARA INVESTIDURA DO CANDIDATO À BOLSA</w:t>
      </w:r>
    </w:p>
    <w:p w14:paraId="1CF0302D" w14:textId="014FD8FE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3.1 </w:t>
      </w:r>
      <w:r w:rsidRPr="006514DC">
        <w:t>Estar regularmente matriculado no curso de Mestrado do PPGDPP;</w:t>
      </w:r>
    </w:p>
    <w:p w14:paraId="31753CE7" w14:textId="6F4439CC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3.2 </w:t>
      </w:r>
      <w:r w:rsidRPr="006514DC">
        <w:t>Não possuir qualquer relação de trabalho com a UFFS;</w:t>
      </w:r>
    </w:p>
    <w:p w14:paraId="29A74679" w14:textId="276A49CA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3.3 </w:t>
      </w:r>
      <w:r w:rsidRPr="006514DC">
        <w:t>Ter o currículo na Plataforma Lattes do CNPq atualizado;</w:t>
      </w:r>
    </w:p>
    <w:p w14:paraId="7B900A54" w14:textId="339D8102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3.4 </w:t>
      </w:r>
      <w:r w:rsidRPr="006514DC">
        <w:t>Dedicação integral às atividades do programa de pós-graduação;</w:t>
      </w:r>
    </w:p>
    <w:p w14:paraId="12C9EA3B" w14:textId="3C6AED2A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3.5 </w:t>
      </w:r>
      <w:r w:rsidRPr="006514DC">
        <w:rPr>
          <w:bCs/>
        </w:rPr>
        <w:t>No caso de possuir vínculo empregatício, estar liberado das atividades profissionais e sem percepção de vencimento;</w:t>
      </w:r>
    </w:p>
    <w:p w14:paraId="0C4DFDE2" w14:textId="6D192A03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3.6 </w:t>
      </w:r>
      <w:r w:rsidRPr="006514DC">
        <w:rPr>
          <w:bCs/>
        </w:rPr>
        <w:t>Realizar estágio de docência;</w:t>
      </w:r>
    </w:p>
    <w:p w14:paraId="62568B6E" w14:textId="796DB969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3.7 </w:t>
      </w:r>
      <w:r w:rsidRPr="006514DC">
        <w:rPr>
          <w:bCs/>
        </w:rPr>
        <w:t>Não ser aluno de programa de residência médica;</w:t>
      </w:r>
    </w:p>
    <w:p w14:paraId="225947BD" w14:textId="016EE8F6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3.8 </w:t>
      </w:r>
      <w:r w:rsidRPr="006514DC">
        <w:rPr>
          <w:bCs/>
        </w:rPr>
        <w:t>No caso de servidor público de instituição diversa da proponente do programa, deverá ser estável para receber o benefício da bolsa de mestrado, devendo permanecer no exercício de suas funções, após o seu retorno, por um período igual ao de seu afastamento concedido;</w:t>
      </w:r>
    </w:p>
    <w:p w14:paraId="6ADC97D3" w14:textId="16EBC391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lastRenderedPageBreak/>
        <w:t>3.9 </w:t>
      </w:r>
      <w:r w:rsidRPr="006514DC">
        <w:rPr>
          <w:bCs/>
        </w:rPr>
        <w:t>Ter ingressado como aluno regular do processo seletivo do PPGDPP, seleção 2021/1 ou na seleção 2020/1;</w:t>
      </w:r>
    </w:p>
    <w:p w14:paraId="01E42202" w14:textId="6DBA4CDE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3.10 </w:t>
      </w:r>
      <w:r w:rsidRPr="006514DC">
        <w:rPr>
          <w:bCs/>
        </w:rPr>
        <w:t>Não acumular a percepção de bolsa com qualquer modalidade de auxílio proveniente de outro programa da CAPES, de outra agência de fomento pública, nacional ou internacional, ou empresa pública ou privada, excetuando-se:</w:t>
      </w:r>
    </w:p>
    <w:p w14:paraId="22378363" w14:textId="1F23D906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a) </w:t>
      </w:r>
      <w:r w:rsidRPr="006514DC">
        <w:rPr>
          <w:bCs/>
        </w:rPr>
        <w:t>Poderá ser admitido como bolsista de mestrado o pós-graduando que perceba remuneração bruta inferior ao valor da bolsa da respectiva modalidade, decorrente de vínculo funcional com a rede pública de ensino básico ou na área de saúde coletiva, desde que liberado integralmente da atividade profissional e, nesse último caso, esteja cursando a pós-graduação na respectiva área;</w:t>
      </w:r>
    </w:p>
    <w:p w14:paraId="25D4A645" w14:textId="3D497A7F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b) </w:t>
      </w:r>
      <w:r w:rsidRPr="006514DC">
        <w:rPr>
          <w:bCs/>
        </w:rPr>
        <w:t>Os bolsistas da CAPES matriculados em programas de pós-graduação no país, selecionados para atuar como professores substitutos nas instituições públicas de ensino superior, com a devida anuência do seu orientador e autorização da comissão de bolsas CAPES/DS do programa de pós-graduação, terão preservadas as bolsas de estudo. No entanto, aqueles que já se encontram atuando como professores substitutos não poderão ser contemplados com bolsas do Programa de Demanda Social;</w:t>
      </w:r>
    </w:p>
    <w:p w14:paraId="37367187" w14:textId="46ED2045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c) </w:t>
      </w:r>
      <w:r w:rsidRPr="006514DC">
        <w:rPr>
          <w:bCs/>
        </w:rPr>
        <w:t>Conforme estabelecido pela Portaria conjunta</w:t>
      </w:r>
      <w:r w:rsidRPr="006514DC">
        <w:rPr>
          <w:b/>
          <w:bCs/>
        </w:rPr>
        <w:t xml:space="preserve"> </w:t>
      </w:r>
      <w:r w:rsidRPr="006514DC">
        <w:rPr>
          <w:bCs/>
        </w:rPr>
        <w:t>Nº 1 Capes/CNPq, de 12/12/2007, os bolsistas CAPES matriculados em programas de pós-graduação no país poderão receber bolsa da Universidade Aberta do Brasil-UAB, quando atuarem como tutores. Em relação aos demais agentes da UAB não será permitido o acúmulo dessas bolsas.</w:t>
      </w:r>
    </w:p>
    <w:p w14:paraId="63039D5B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408170CF" w14:textId="11FBD182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4 DOS DOCUMENTOS NECESSÁRIOS PARA CANDIDATURA</w:t>
      </w:r>
    </w:p>
    <w:p w14:paraId="429A221B" w14:textId="04A124EC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4.1 </w:t>
      </w:r>
      <w:r w:rsidRPr="006514DC">
        <w:t>Requerimento de solicitação de concessão de bolsa, devidamente preenchido e assinado pelo candidato (Anexo I).</w:t>
      </w:r>
    </w:p>
    <w:p w14:paraId="35E4347A" w14:textId="35122A28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4.2 </w:t>
      </w:r>
      <w:r w:rsidRPr="006514DC">
        <w:t>Carta devidamente assinada pelo candidato, com justificativa para o interesse na concessão da bolsa e, se for o caso, com autorização para acúmulo de percepção de bolsa e atividade remunerada, desde que respeitados todos os subitens do item 3 deste Edital.</w:t>
      </w:r>
    </w:p>
    <w:p w14:paraId="7D06E3B3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714F7AEB" w14:textId="14E811C2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5 DA AVALIAÇÃO</w:t>
      </w:r>
    </w:p>
    <w:p w14:paraId="49E5B0A4" w14:textId="25FDEF0F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5.1 </w:t>
      </w:r>
      <w:r w:rsidRPr="006514DC">
        <w:t>Os requerimentos serão julgados pela Comissão de Bolsas:</w:t>
      </w:r>
    </w:p>
    <w:p w14:paraId="2ACE46C4" w14:textId="4E773E57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5.2 </w:t>
      </w:r>
      <w:r w:rsidRPr="006514DC">
        <w:t xml:space="preserve">O critério para decidir pela concessão das bolsas será a nota final do processo seletivo 2021 e 2020, a qual consta no </w:t>
      </w:r>
      <w:hyperlink r:id="rId8" w:history="1">
        <w:r w:rsidRPr="006514DC">
          <w:rPr>
            <w:rStyle w:val="Hyperlink"/>
            <w:bCs/>
            <w:color w:val="auto"/>
            <w:u w:val="none"/>
          </w:rPr>
          <w:t>EDITAL Nº 807/GR/UFFS/2020</w:t>
        </w:r>
      </w:hyperlink>
      <w:r w:rsidRPr="006514DC">
        <w:rPr>
          <w:bCs/>
        </w:rPr>
        <w:t xml:space="preserve"> e </w:t>
      </w:r>
      <w:hyperlink r:id="rId9" w:history="1">
        <w:r w:rsidRPr="006514DC">
          <w:rPr>
            <w:rStyle w:val="Hyperlink"/>
            <w:bCs/>
            <w:color w:val="auto"/>
            <w:u w:val="none"/>
          </w:rPr>
          <w:t>EDITAL Nº 1147/GR/UFFS/2019</w:t>
        </w:r>
      </w:hyperlink>
      <w:r w:rsidRPr="006514DC">
        <w:rPr>
          <w:bCs/>
        </w:rPr>
        <w:t xml:space="preserve"> respectivamente, homologação do resultado final do</w:t>
      </w:r>
      <w:r w:rsidRPr="006514DC">
        <w:t xml:space="preserve"> </w:t>
      </w:r>
      <w:r w:rsidRPr="006514DC">
        <w:rPr>
          <w:bCs/>
        </w:rPr>
        <w:t xml:space="preserve">processo seletivo do programa de pós-graduação em Desenvolvimento e Políticas Pública, </w:t>
      </w:r>
      <w:r w:rsidRPr="006514DC">
        <w:t>mantida a isonomia entre as linhas.</w:t>
      </w:r>
    </w:p>
    <w:p w14:paraId="0998F834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6185B6AE" w14:textId="4854F023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6 DO CRONOGRAMA</w:t>
      </w:r>
    </w:p>
    <w:p w14:paraId="54784F59" w14:textId="5E369C0B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6.1 </w:t>
      </w:r>
      <w:r w:rsidRPr="006514DC">
        <w:t xml:space="preserve">Inscrições: 29 de março de 2021, exclusivamente </w:t>
      </w:r>
      <w:r w:rsidRPr="006514DC">
        <w:rPr>
          <w:i/>
          <w:iCs/>
        </w:rPr>
        <w:t xml:space="preserve">via e-mail. </w:t>
      </w:r>
      <w:r w:rsidRPr="006514DC">
        <w:t xml:space="preserve">Os documentos listados no item 4 devem ser encaminhados para o </w:t>
      </w:r>
      <w:r w:rsidRPr="006514DC">
        <w:rPr>
          <w:b/>
          <w:bCs/>
          <w:i/>
          <w:iCs/>
        </w:rPr>
        <w:t xml:space="preserve">e-mail </w:t>
      </w:r>
      <w:r w:rsidRPr="006514DC">
        <w:t xml:space="preserve">mestradodpp_cl@uffs.edu.br. Serão aceitas inscrições até as </w:t>
      </w:r>
      <w:r w:rsidRPr="006514DC">
        <w:rPr>
          <w:b/>
          <w:bCs/>
        </w:rPr>
        <w:t>17 h</w:t>
      </w:r>
      <w:r w:rsidRPr="006514DC">
        <w:t xml:space="preserve"> </w:t>
      </w:r>
      <w:r w:rsidRPr="006514DC">
        <w:rPr>
          <w:b/>
          <w:bCs/>
        </w:rPr>
        <w:t>do dia 29 de março de 2021</w:t>
      </w:r>
      <w:r w:rsidRPr="006514DC">
        <w:t>.</w:t>
      </w:r>
    </w:p>
    <w:p w14:paraId="6E712A48" w14:textId="313C14B7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6.2 </w:t>
      </w:r>
      <w:r w:rsidRPr="006514DC">
        <w:t>Divulgação do resultado: a partir de 31 de março de 2021.</w:t>
      </w:r>
    </w:p>
    <w:p w14:paraId="5C6D0EF4" w14:textId="68F379D5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6.3 </w:t>
      </w:r>
      <w:r w:rsidRPr="006514DC">
        <w:rPr>
          <w:bCs/>
        </w:rPr>
        <w:t>Homologação do Resultado Final: a partir do dia 02 de abril de 2021.</w:t>
      </w:r>
    </w:p>
    <w:p w14:paraId="621FC809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2A1EEE74" w14:textId="5F95D9E9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7 DA IMPLEMENTAÇÃO DA BOLSA DOS CANDIDATOS APROVADOS</w:t>
      </w:r>
    </w:p>
    <w:p w14:paraId="6770EF95" w14:textId="12D5B150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7.1 </w:t>
      </w:r>
      <w:r w:rsidRPr="006514DC">
        <w:t xml:space="preserve">O candidato aprovado e contemplado com bolsa deverá preencher o formulário de Cadastro de Bolsista e assinar o Termo de Compromisso, disponíveis na Secretaria Geral de Cursos </w:t>
      </w:r>
      <w:r w:rsidRPr="006514DC">
        <w:lastRenderedPageBreak/>
        <w:t>(PPGDPP), entregar cópia de RG, CPF e comprovante de titularidade de conta corrente, obrigatoriamente do Banco do Brasil (cópia do cartão da conta ou do contrato).</w:t>
      </w:r>
    </w:p>
    <w:p w14:paraId="59E1538D" w14:textId="2B001298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7.2 </w:t>
      </w:r>
      <w:r w:rsidRPr="006514DC">
        <w:t xml:space="preserve">São obrigações para implementação da bolsa Capes/DS: dedicar-se integralmente às atividades do PPGDPP, salvo nos casos previstos no item 3 deste Edital; comprovar semestralmente, mediante entrega de relatório a Comissão de Bolsas, desempenho acadêmico satisfatório, consoante ao Regimento do PPGDPP; realizar estágio de docência de acordo com o estabelecido no artigo 17, da Portaria </w:t>
      </w:r>
      <w:r w:rsidRPr="006514DC">
        <w:rPr>
          <w:bCs/>
        </w:rPr>
        <w:t>Capes nº 76.</w:t>
      </w:r>
    </w:p>
    <w:p w14:paraId="02B44E1F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3B9DF0CA" w14:textId="3CD62477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8 DA VIGÊNCIA DA BOLSA</w:t>
      </w:r>
    </w:p>
    <w:p w14:paraId="597CB006" w14:textId="7E41BB80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8.1 </w:t>
      </w:r>
      <w:r w:rsidRPr="006514DC">
        <w:t>O período de vigência da bolsa será de 12 (doze) meses, podendo ser prorrogada pelo mesmo período, conforme avaliação da comissão de bolsa.</w:t>
      </w:r>
    </w:p>
    <w:p w14:paraId="1D67BEB4" w14:textId="3AC30846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8.2 </w:t>
      </w:r>
      <w:r w:rsidRPr="006514DC">
        <w:t>As bolsas serão distribuídas tendo em vista o desempenho dos alunos em relação aos critérios estabelecidos pela comissão, as normas das agências de fomento e a lista classificatória dos candidatos.</w:t>
      </w:r>
    </w:p>
    <w:p w14:paraId="5CE2DA13" w14:textId="6721391F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8.3 </w:t>
      </w:r>
      <w:r w:rsidRPr="006514DC">
        <w:t>O aluno que, tendo sido contemplado com bolsa, desistir de seu recebimento ou que, por quaisquer motivos, solicitar cancelamento de bolsa fica impedido de requer nova bolsa durante o curso.</w:t>
      </w:r>
    </w:p>
    <w:p w14:paraId="7201F905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2B35DD22" w14:textId="00995659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9 DA MANUTENÇÃO DA BOLSA</w:t>
      </w:r>
    </w:p>
    <w:p w14:paraId="2BF91B01" w14:textId="15924005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9.1 </w:t>
      </w:r>
      <w:r w:rsidRPr="006514DC">
        <w:t>O bolsista deverá apresentar a Comissão de Bolsa relatório semestral de atividades no PPGDPP, aprovado pelo orientador, para fins de manutenção ou cancelamento do benefício.</w:t>
      </w:r>
    </w:p>
    <w:p w14:paraId="6F6D056A" w14:textId="26AEAF53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9.2 </w:t>
      </w:r>
      <w:r w:rsidRPr="006514DC">
        <w:t>Além dos critérios do Programa DS/Capes, o aluno deverá estar matriculado em, no mínimo, duas disciplinas por semestre, até terminar os créditos mínimos obrigatórios em disciplinas.</w:t>
      </w:r>
    </w:p>
    <w:p w14:paraId="734DF558" w14:textId="1688C847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9.3 </w:t>
      </w:r>
      <w:r w:rsidRPr="006514DC">
        <w:t>Perderá a bolsa o aluno que for reprovado em 1 (um) ou mais componentes curriculares ou receber conceito “C” em duas disciplinas.</w:t>
      </w:r>
    </w:p>
    <w:p w14:paraId="38A4CD1B" w14:textId="187801B5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9.4 </w:t>
      </w:r>
      <w:r w:rsidRPr="006514DC">
        <w:t>Perderá a bolsa o aluno que for reprovado por não apresentar a frequência mínima de 75% (setenta e cinco por cento) da carga horária programada em disciplina.</w:t>
      </w:r>
    </w:p>
    <w:p w14:paraId="567A1A9D" w14:textId="4EE63789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9.5 </w:t>
      </w:r>
      <w:r w:rsidRPr="006514DC">
        <w:t>C</w:t>
      </w:r>
      <w:r w:rsidRPr="006514DC">
        <w:rPr>
          <w:bCs/>
        </w:rPr>
        <w:t>omprovar residência na cidade onde o curso é realizado, para candidatos selecionados para bolsa CAPES/DS.</w:t>
      </w:r>
    </w:p>
    <w:p w14:paraId="2E1A89E9" w14:textId="77777777" w:rsidR="00123BA5" w:rsidRPr="006514DC" w:rsidRDefault="00123BA5" w:rsidP="00123BA5">
      <w:pPr>
        <w:suppressAutoHyphens w:val="0"/>
        <w:jc w:val="both"/>
        <w:rPr>
          <w:b/>
          <w:bCs/>
        </w:rPr>
      </w:pPr>
    </w:p>
    <w:p w14:paraId="35740A90" w14:textId="70ED5C7E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10 DAS DISPOSIÇÕES FINAIS</w:t>
      </w:r>
    </w:p>
    <w:p w14:paraId="287E26D9" w14:textId="5D024E80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10.1 </w:t>
      </w:r>
      <w:r w:rsidRPr="006514DC">
        <w:t>O aluno contemplado deverá, a partir do dia primeiro do mês da implementação da bolsa, cumprir todos os requisitos de bolsista do Programa DS/Capes, regido pela Portaria Capes nº 76, de 14 de abril de 2010, e pela Portaria Conjunta Capes/CNPq nº 1, de 15 de julho de 2010, bem como pela UFFS, e pelos requisitos constantes na normativa de concessão e manutenção de bolsas do PPGDPP.</w:t>
      </w:r>
    </w:p>
    <w:p w14:paraId="7A11FDCC" w14:textId="3C8A60BD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10.2 </w:t>
      </w:r>
      <w:r w:rsidRPr="006514DC">
        <w:t>A qualquer momento a Comissão de Bolsa poderá solicitar apresentação de documentação complementar.</w:t>
      </w:r>
    </w:p>
    <w:p w14:paraId="521499BE" w14:textId="23ADFD24" w:rsidR="00123BA5" w:rsidRPr="006514DC" w:rsidRDefault="00123BA5" w:rsidP="00123BA5">
      <w:pPr>
        <w:suppressAutoHyphens w:val="0"/>
        <w:jc w:val="both"/>
      </w:pPr>
      <w:r w:rsidRPr="006514DC">
        <w:rPr>
          <w:b/>
          <w:bCs/>
        </w:rPr>
        <w:t>10.3 </w:t>
      </w:r>
      <w:r w:rsidRPr="006514DC">
        <w:rPr>
          <w:bCs/>
        </w:rPr>
        <w:t>O presente edital tem vigência para o ano de 2021.</w:t>
      </w:r>
    </w:p>
    <w:p w14:paraId="61C9C977" w14:textId="64D516AF" w:rsidR="00123BA5" w:rsidRPr="006514DC" w:rsidRDefault="00123BA5" w:rsidP="00123BA5">
      <w:pPr>
        <w:suppressAutoHyphens w:val="0"/>
        <w:jc w:val="both"/>
      </w:pPr>
      <w:r w:rsidRPr="006514DC">
        <w:rPr>
          <w:b/>
        </w:rPr>
        <w:t>10.4 </w:t>
      </w:r>
      <w:r w:rsidRPr="006514DC">
        <w:t>Os casos omissos serão resolvidos pela Comissão de Bolsa e em última instância pelo colegiado do curso.</w:t>
      </w:r>
    </w:p>
    <w:p w14:paraId="53DA0951" w14:textId="3B3DA3A8" w:rsidR="00123BA5" w:rsidRPr="006514DC" w:rsidRDefault="00123BA5" w:rsidP="00123BA5">
      <w:pPr>
        <w:suppressAutoHyphens w:val="0"/>
        <w:jc w:val="center"/>
      </w:pPr>
    </w:p>
    <w:p w14:paraId="46BC285E" w14:textId="26603CCA" w:rsidR="00123BA5" w:rsidRPr="006514DC" w:rsidRDefault="00123BA5" w:rsidP="00123BA5">
      <w:pPr>
        <w:suppressAutoHyphens w:val="0"/>
        <w:jc w:val="center"/>
      </w:pPr>
    </w:p>
    <w:p w14:paraId="5508DC9C" w14:textId="77777777" w:rsidR="00123BA5" w:rsidRPr="006514DC" w:rsidRDefault="00123BA5" w:rsidP="00123BA5">
      <w:pPr>
        <w:suppressAutoHyphens w:val="0"/>
        <w:jc w:val="center"/>
      </w:pPr>
    </w:p>
    <w:p w14:paraId="49D6EDE6" w14:textId="48ED54C6" w:rsidR="00123BA5" w:rsidRPr="006514DC" w:rsidRDefault="00123BA5" w:rsidP="00123BA5">
      <w:pPr>
        <w:suppressAutoHyphens w:val="0"/>
        <w:jc w:val="center"/>
      </w:pPr>
      <w:r w:rsidRPr="006514DC">
        <w:t>Chapecó-SC, 15 de março de 2021.</w:t>
      </w:r>
    </w:p>
    <w:p w14:paraId="6ECED412" w14:textId="77777777" w:rsidR="00123BA5" w:rsidRPr="006514DC" w:rsidRDefault="00123BA5" w:rsidP="00123BA5">
      <w:pPr>
        <w:suppressAutoHyphens w:val="0"/>
        <w:jc w:val="center"/>
      </w:pPr>
    </w:p>
    <w:p w14:paraId="60B62959" w14:textId="44042A12" w:rsidR="00123BA5" w:rsidRPr="006514DC" w:rsidRDefault="00123BA5" w:rsidP="00123BA5">
      <w:pPr>
        <w:suppressAutoHyphens w:val="0"/>
        <w:jc w:val="center"/>
      </w:pPr>
    </w:p>
    <w:p w14:paraId="423CDE1E" w14:textId="0CEC4F98" w:rsidR="00123BA5" w:rsidRPr="006514DC" w:rsidRDefault="00123BA5" w:rsidP="00123BA5">
      <w:pPr>
        <w:suppressAutoHyphens w:val="0"/>
        <w:jc w:val="center"/>
      </w:pPr>
    </w:p>
    <w:p w14:paraId="46C83938" w14:textId="1BC72756" w:rsidR="00123BA5" w:rsidRPr="006514DC" w:rsidRDefault="00123BA5" w:rsidP="00123BA5">
      <w:pPr>
        <w:suppressAutoHyphens w:val="0"/>
        <w:jc w:val="center"/>
      </w:pPr>
      <w:r w:rsidRPr="006514DC">
        <w:t>MARCELO RECKTENVALD</w:t>
      </w:r>
    </w:p>
    <w:p w14:paraId="3A062BCD" w14:textId="49A78C8E" w:rsidR="00123BA5" w:rsidRPr="006514DC" w:rsidRDefault="00123BA5" w:rsidP="00123BA5">
      <w:pPr>
        <w:suppressAutoHyphens w:val="0"/>
        <w:jc w:val="center"/>
      </w:pPr>
      <w:r w:rsidRPr="006514DC">
        <w:t>Reitor</w:t>
      </w:r>
    </w:p>
    <w:p w14:paraId="2AE2DCFA" w14:textId="1CC35530" w:rsidR="00123BA5" w:rsidRPr="006514DC" w:rsidRDefault="00471E94" w:rsidP="00123BA5">
      <w:pPr>
        <w:suppressAutoHyphens w:val="0"/>
        <w:jc w:val="center"/>
        <w:rPr>
          <w:b/>
        </w:rPr>
      </w:pPr>
      <w:r>
        <w:rPr>
          <w:b/>
        </w:rPr>
        <w:br w:type="page"/>
      </w:r>
      <w:r w:rsidR="00123BA5" w:rsidRPr="006514DC">
        <w:rPr>
          <w:b/>
        </w:rPr>
        <w:t>ANEXO I</w:t>
      </w:r>
    </w:p>
    <w:p w14:paraId="5AA4644F" w14:textId="78BB4AC8" w:rsidR="00123BA5" w:rsidRPr="006514DC" w:rsidRDefault="00123BA5" w:rsidP="00123BA5">
      <w:pPr>
        <w:suppressAutoHyphens w:val="0"/>
        <w:jc w:val="center"/>
        <w:rPr>
          <w:b/>
        </w:rPr>
      </w:pPr>
    </w:p>
    <w:p w14:paraId="7CA00F35" w14:textId="77777777" w:rsidR="00123BA5" w:rsidRPr="006514DC" w:rsidRDefault="00123BA5" w:rsidP="00123BA5">
      <w:pPr>
        <w:suppressAutoHyphens w:val="0"/>
        <w:jc w:val="center"/>
        <w:rPr>
          <w:b/>
        </w:rPr>
      </w:pPr>
      <w:r w:rsidRPr="006514DC">
        <w:rPr>
          <w:b/>
        </w:rPr>
        <w:t>REQUERIMENTO DE SOLICITAÇÃO DE CONCESSÃO DE BOLSA</w:t>
      </w:r>
    </w:p>
    <w:p w14:paraId="3B4B5010" w14:textId="41A96967" w:rsidR="00123BA5" w:rsidRPr="006514DC" w:rsidRDefault="00123BA5" w:rsidP="00123BA5">
      <w:pPr>
        <w:suppressAutoHyphens w:val="0"/>
        <w:jc w:val="center"/>
        <w:rPr>
          <w:b/>
        </w:rPr>
      </w:pPr>
    </w:p>
    <w:p w14:paraId="3B4B5010" w14:textId="41A96967" w:rsidR="00123BA5" w:rsidRPr="006514DC" w:rsidRDefault="00123BA5" w:rsidP="00123BA5">
      <w:pPr>
        <w:suppressAutoHyphens w:val="0"/>
        <w:jc w:val="both"/>
      </w:pPr>
      <w:r w:rsidRPr="006514DC">
        <w:t>Eu, _ _ _ _ _ _ _ _ _ _ _ _ _ _ _ _ _ _ _ _ _ _ _ _ _ _ _ _ _ _ _ _ _ _ _ _ _ _ _ _ _ _ _ _ _, aprovado no Processo Seletivo _ _ _ _ _ _ _ _ _ _ _ _ _ _ _ _ _ _ _ _ _ _ _ _ _ _ _ _ _ _ _ _ _ _ _ para o curso de Mestrado em Desenvolvimento e Políticas Públicas, área de concentração Interdisciplinar, Linha de pesquisa _ _ _ _ _ _ _ _ _ _ _ _ _ _ _ _ _ _ _ _ _ _ _ _ _ _ _ _ _ _ _ _ _, venho requerer minha inscrição à seleção de bolsas de estudo junto ao PPGDPP. Tendo obtido nota _ _ _ _ _ no processo seletivo _ _ _ _ _ _ _ _ _ _ _ _ _ _ _ _ _ _ _ _ _ _ _ _ _ _ _ _ _ _ _ _ _ _ _ _ _ _, edital de Homologação _ _ _ _ _ _ _ _ _ _ _ _ _ _ _ _ _ _ _ _ _ _ _ _ _ _.</w:t>
      </w:r>
    </w:p>
    <w:p w14:paraId="20C09047" w14:textId="77777777" w:rsidR="00123BA5" w:rsidRPr="006514DC" w:rsidRDefault="00123BA5" w:rsidP="00123BA5">
      <w:pPr>
        <w:suppressAutoHyphens w:val="0"/>
        <w:jc w:val="both"/>
      </w:pPr>
    </w:p>
    <w:p w14:paraId="4B837C54" w14:textId="2A6C8895" w:rsidR="00123BA5" w:rsidRPr="006514DC" w:rsidRDefault="00123BA5" w:rsidP="00123BA5">
      <w:pPr>
        <w:suppressAutoHyphens w:val="0"/>
        <w:jc w:val="both"/>
      </w:pPr>
      <w:r w:rsidRPr="006514DC">
        <w:t>Declaro que li e concordo com as normas deste Edital, bem como declaro que preencho todas as exigências expostas.</w:t>
      </w:r>
    </w:p>
    <w:p w14:paraId="6BB1CCDF" w14:textId="2403BD38" w:rsidR="00123BA5" w:rsidRPr="006514DC" w:rsidRDefault="00123BA5" w:rsidP="00123BA5">
      <w:pPr>
        <w:suppressAutoHyphens w:val="0"/>
      </w:pPr>
      <w:r w:rsidRPr="006514DC">
        <w:t>Termos em que,</w:t>
      </w:r>
    </w:p>
    <w:p w14:paraId="0BEDC353" w14:textId="3E7EE13A" w:rsidR="00123BA5" w:rsidRPr="006514DC" w:rsidRDefault="00123BA5" w:rsidP="00123BA5">
      <w:pPr>
        <w:suppressAutoHyphens w:val="0"/>
      </w:pPr>
      <w:r w:rsidRPr="006514DC">
        <w:t>Pede Deferimento.</w:t>
      </w:r>
    </w:p>
    <w:p w14:paraId="67774A40" w14:textId="77777777" w:rsidR="00123BA5" w:rsidRPr="006514DC" w:rsidRDefault="00123BA5" w:rsidP="00123BA5">
      <w:pPr>
        <w:suppressAutoHyphens w:val="0"/>
        <w:jc w:val="both"/>
      </w:pPr>
    </w:p>
    <w:p w14:paraId="1400AE70" w14:textId="3EF36592" w:rsidR="00123BA5" w:rsidRPr="006514DC" w:rsidRDefault="00123BA5" w:rsidP="00123BA5">
      <w:pPr>
        <w:pStyle w:val="Corpodetexto2"/>
      </w:pPr>
      <w:r w:rsidRPr="006514DC">
        <w:t>Cerro Largo-RS, _ _ _ _ de _ _ _ _ _ _ _ _ _ _ _ de 2021.</w:t>
      </w:r>
    </w:p>
    <w:p w14:paraId="11E868D5" w14:textId="77777777" w:rsidR="00123BA5" w:rsidRPr="006514DC" w:rsidRDefault="00123BA5" w:rsidP="00123BA5">
      <w:pPr>
        <w:suppressAutoHyphens w:val="0"/>
        <w:jc w:val="center"/>
      </w:pPr>
    </w:p>
    <w:p w14:paraId="1FE3D7F7" w14:textId="77777777" w:rsidR="00123BA5" w:rsidRPr="006514DC" w:rsidRDefault="00123BA5" w:rsidP="00123BA5">
      <w:pPr>
        <w:suppressAutoHyphens w:val="0"/>
        <w:jc w:val="center"/>
      </w:pPr>
    </w:p>
    <w:p w14:paraId="3FE82316" w14:textId="17407C0E" w:rsidR="00123BA5" w:rsidRPr="006514DC" w:rsidRDefault="00123BA5" w:rsidP="00123BA5">
      <w:pPr>
        <w:suppressAutoHyphens w:val="0"/>
        <w:jc w:val="center"/>
      </w:pPr>
      <w:r w:rsidRPr="006514DC">
        <w:t xml:space="preserve"> _ _ _ _ _ _ _ _ _ _ _ _ _ _ _ _ _ _ _ _ _ _ _ _ _</w:t>
      </w:r>
    </w:p>
    <w:p w14:paraId="7FBB48C7" w14:textId="0B9D7C34" w:rsidR="00123BA5" w:rsidRPr="006514DC" w:rsidRDefault="00123BA5" w:rsidP="00123BA5">
      <w:pPr>
        <w:suppressAutoHyphens w:val="0"/>
        <w:jc w:val="center"/>
      </w:pPr>
      <w:r w:rsidRPr="006514DC">
        <w:t>Assinatura do candidato</w:t>
      </w:r>
    </w:p>
    <w:p w14:paraId="19EFFAD6" w14:textId="2319827E" w:rsidR="00123BA5" w:rsidRPr="006514DC" w:rsidRDefault="00123BA5" w:rsidP="00123BA5">
      <w:pPr>
        <w:suppressAutoHyphens w:val="0"/>
        <w:jc w:val="center"/>
      </w:pPr>
    </w:p>
    <w:p w14:paraId="19EFFAD6" w14:textId="2319827E" w:rsidR="006C2029" w:rsidRPr="006514DC" w:rsidRDefault="006C2029" w:rsidP="00123BA5">
      <w:pPr>
        <w:suppressAutoHyphens w:val="0"/>
        <w:jc w:val="center"/>
      </w:pPr>
    </w:p>
    <w:sectPr w:rsidR="006C2029" w:rsidRPr="006514DC" w:rsidSect="00123BA5">
      <w:headerReference w:type="default" r:id="rId10"/>
      <w:footerReference w:type="default" r:id="rId11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616A" w14:textId="77777777" w:rsidR="003E75A2" w:rsidRDefault="003E75A2">
      <w:r>
        <w:separator/>
      </w:r>
    </w:p>
  </w:endnote>
  <w:endnote w:type="continuationSeparator" w:id="0">
    <w:p w14:paraId="18A26E48" w14:textId="77777777" w:rsidR="003E75A2" w:rsidRDefault="003E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,">
    <w:charset w:val="00"/>
    <w:family w:val="auto"/>
    <w:pitch w:val="variable"/>
  </w:font>
  <w:font w:name="Times-Roman,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, 'Times New Roman'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321">
    <w:altName w:val="MS Mincho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Times New Roman"/>
    <w:panose1 w:val="00000000000000000000"/>
    <w:charset w:val="00"/>
    <w:family w:val="roman"/>
    <w:notTrueType/>
    <w:pitch w:val="default"/>
  </w:font>
  <w:font w:name="font322">
    <w:altName w:val="MS Mincho"/>
    <w:panose1 w:val="00000000000000000000"/>
    <w:charset w:val="00"/>
    <w:family w:val="roman"/>
    <w:notTrueType/>
    <w:pitch w:val="default"/>
  </w:font>
  <w:font w:name="font327">
    <w:altName w:val="Times New Roman"/>
    <w:panose1 w:val="00000000000000000000"/>
    <w:charset w:val="00"/>
    <w:family w:val="roman"/>
    <w:notTrueType/>
    <w:pitch w:val="default"/>
  </w:font>
  <w:font w:name="font324">
    <w:altName w:val="MS Mincho"/>
    <w:panose1 w:val="00000000000000000000"/>
    <w:charset w:val="00"/>
    <w:family w:val="roman"/>
    <w:notTrueType/>
    <w:pitch w:val="default"/>
  </w:font>
  <w:font w:name="font325">
    <w:altName w:val="Times New Roman"/>
    <w:panose1 w:val="00000000000000000000"/>
    <w:charset w:val="00"/>
    <w:family w:val="roman"/>
    <w:notTrueType/>
    <w:pitch w:val="default"/>
  </w:font>
  <w:font w:name="font314">
    <w:altName w:val="MS Mincho"/>
    <w:panose1 w:val="00000000000000000000"/>
    <w:charset w:val="00"/>
    <w:family w:val="roman"/>
    <w:notTrueType/>
    <w:pitch w:val="default"/>
  </w:font>
  <w:font w:name="font315">
    <w:altName w:val="MS Mincho"/>
    <w:panose1 w:val="00000000000000000000"/>
    <w:charset w:val="00"/>
    <w:family w:val="roman"/>
    <w:notTrueType/>
    <w:pitch w:val="default"/>
  </w:font>
  <w:font w:name="font319">
    <w:altName w:val="MS Mincho"/>
    <w:panose1 w:val="00000000000000000000"/>
    <w:charset w:val="00"/>
    <w:family w:val="roman"/>
    <w:notTrueType/>
    <w:pitch w:val="default"/>
  </w:font>
  <w:font w:name="font317">
    <w:altName w:val="MS Mincho"/>
    <w:panose1 w:val="00000000000000000000"/>
    <w:charset w:val="00"/>
    <w:family w:val="roman"/>
    <w:notTrueType/>
    <w:pitch w:val="default"/>
  </w:font>
  <w:font w:name="font326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font329">
    <w:altName w:val="MS Mincho"/>
    <w:panose1 w:val="00000000000000000000"/>
    <w:charset w:val="00"/>
    <w:family w:val="roman"/>
    <w:notTrueType/>
    <w:pitch w:val="default"/>
  </w:font>
  <w:font w:name="font330">
    <w:altName w:val="MS Mincho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auto"/>
    <w:pitch w:val="variable"/>
  </w:font>
  <w:font w:name="TT18At00">
    <w:altName w:val="Times New Roman"/>
    <w:charset w:val="00"/>
    <w:family w:val="roman"/>
    <w:pitch w:val="variable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font332">
    <w:altName w:val="MS Mincho"/>
    <w:panose1 w:val="00000000000000000000"/>
    <w:charset w:val="00"/>
    <w:family w:val="roman"/>
    <w:notTrueType/>
    <w:pitch w:val="default"/>
  </w:font>
  <w:font w:name="font333">
    <w:altName w:val="MS Mincho"/>
    <w:panose1 w:val="00000000000000000000"/>
    <w:charset w:val="00"/>
    <w:family w:val="roman"/>
    <w:notTrueType/>
    <w:pitch w:val="default"/>
  </w:font>
  <w:font w:name="font372">
    <w:panose1 w:val="00000000000000000000"/>
    <w:charset w:val="00"/>
    <w:family w:val="roman"/>
    <w:notTrueType/>
    <w:pitch w:val="default"/>
  </w:font>
  <w:font w:name="Times-Italic">
    <w:altName w:val="Arabic Typesetting"/>
    <w:charset w:val="00"/>
    <w:family w:val="roman"/>
    <w:pitch w:val="variable"/>
  </w:font>
  <w:font w:name="font334">
    <w:altName w:val="MS Mincho"/>
    <w:panose1 w:val="00000000000000000000"/>
    <w:charset w:val="00"/>
    <w:family w:val="roman"/>
    <w:notTrueType/>
    <w:pitch w:val="default"/>
  </w:font>
  <w:font w:name="font335">
    <w:altName w:val="MS Mincho"/>
    <w:panose1 w:val="00000000000000000000"/>
    <w:charset w:val="00"/>
    <w:family w:val="roman"/>
    <w:notTrueType/>
    <w:pitch w:val="default"/>
  </w:font>
  <w:font w:name="font337">
    <w:altName w:val="MS Mincho"/>
    <w:panose1 w:val="00000000000000000000"/>
    <w:charset w:val="00"/>
    <w:family w:val="roman"/>
    <w:notTrueType/>
    <w:pitch w:val="default"/>
  </w:font>
  <w:font w:name="font357">
    <w:altName w:val="MS Mincho"/>
    <w:panose1 w:val="00000000000000000000"/>
    <w:charset w:val="00"/>
    <w:family w:val="roman"/>
    <w:notTrueType/>
    <w:pitch w:val="default"/>
  </w:font>
  <w:font w:name="font358">
    <w:altName w:val="MS Mincho"/>
    <w:panose1 w:val="00000000000000000000"/>
    <w:charset w:val="00"/>
    <w:family w:val="roman"/>
    <w:notTrueType/>
    <w:pitch w:val="default"/>
  </w:font>
  <w:font w:name="font359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60">
    <w:altName w:val="Calibri"/>
    <w:panose1 w:val="00000000000000000000"/>
    <w:charset w:val="00"/>
    <w:family w:val="roman"/>
    <w:notTrueType/>
    <w:pitch w:val="default"/>
  </w:font>
  <w:font w:name="font361">
    <w:altName w:val="MS Mincho"/>
    <w:panose1 w:val="00000000000000000000"/>
    <w:charset w:val="00"/>
    <w:family w:val="roman"/>
    <w:notTrueType/>
    <w:pitch w:val="default"/>
  </w:font>
  <w:font w:name="font362">
    <w:altName w:val="MS Mincho"/>
    <w:panose1 w:val="00000000000000000000"/>
    <w:charset w:val="00"/>
    <w:family w:val="roman"/>
    <w:notTrueType/>
    <w:pitch w:val="default"/>
  </w:font>
  <w:font w:name="font366">
    <w:altName w:val="MS Mincho"/>
    <w:panose1 w:val="00000000000000000000"/>
    <w:charset w:val="00"/>
    <w:family w:val="roman"/>
    <w:notTrueType/>
    <w:pitch w:val="default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font432">
    <w:altName w:val="MS Mincho"/>
    <w:panose1 w:val="00000000000000000000"/>
    <w:charset w:val="00"/>
    <w:family w:val="roman"/>
    <w:notTrueType/>
    <w:pitch w:val="default"/>
  </w:font>
  <w:font w:name="font433">
    <w:altName w:val="MS Mincho"/>
    <w:panose1 w:val="00000000000000000000"/>
    <w:charset w:val="00"/>
    <w:family w:val="roman"/>
    <w:notTrueType/>
    <w:pitch w:val="default"/>
  </w:font>
  <w:font w:name="font434">
    <w:altName w:val="MS Mincho"/>
    <w:panose1 w:val="00000000000000000000"/>
    <w:charset w:val="00"/>
    <w:family w:val="roman"/>
    <w:notTrueType/>
    <w:pitch w:val="default"/>
  </w:font>
  <w:font w:name="font435">
    <w:altName w:val="MS Mincho"/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4D023172" w:rsidR="003E75A2" w:rsidRPr="00123BA5" w:rsidRDefault="00123BA5" w:rsidP="00123BA5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123BA5">
      <w:rPr>
        <w:color w:val="FFFFFF"/>
        <w:sz w:val="18"/>
      </w:rPr>
      <w:t>Macro VBA criada por Márcio Luft em 2011</w:t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tab/>
    </w:r>
    <w:r w:rsidRPr="00123BA5">
      <w:rPr>
        <w:sz w:val="18"/>
      </w:rPr>
      <w:fldChar w:fldCharType="begin"/>
    </w:r>
    <w:r w:rsidRPr="00123BA5">
      <w:rPr>
        <w:sz w:val="18"/>
      </w:rPr>
      <w:instrText xml:space="preserve"> PAGE   \* MERGEFORMAT </w:instrText>
    </w:r>
    <w:r w:rsidRPr="00123BA5">
      <w:rPr>
        <w:sz w:val="18"/>
      </w:rPr>
      <w:fldChar w:fldCharType="separate"/>
    </w:r>
    <w:r w:rsidR="002A316C">
      <w:rPr>
        <w:noProof/>
        <w:sz w:val="18"/>
      </w:rPr>
      <w:t>1</w:t>
    </w:r>
    <w:r w:rsidRPr="00123BA5">
      <w:rPr>
        <w:sz w:val="18"/>
      </w:rPr>
      <w:fldChar w:fldCharType="end"/>
    </w:r>
    <w:r w:rsidRPr="00123BA5">
      <w:rPr>
        <w:sz w:val="18"/>
      </w:rPr>
      <w:t>/</w:t>
    </w:r>
    <w:r w:rsidRPr="00123BA5">
      <w:rPr>
        <w:sz w:val="18"/>
      </w:rPr>
      <w:fldChar w:fldCharType="begin"/>
    </w:r>
    <w:r w:rsidRPr="00123BA5">
      <w:rPr>
        <w:sz w:val="18"/>
      </w:rPr>
      <w:instrText xml:space="preserve"> SECTIONPAGES   \* MERGEFORMAT </w:instrText>
    </w:r>
    <w:r w:rsidRPr="00123BA5">
      <w:rPr>
        <w:sz w:val="18"/>
      </w:rPr>
      <w:fldChar w:fldCharType="separate"/>
    </w:r>
    <w:r w:rsidR="002A316C">
      <w:rPr>
        <w:noProof/>
        <w:sz w:val="18"/>
      </w:rPr>
      <w:t>5</w:t>
    </w:r>
    <w:r w:rsidRPr="00123BA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14602" w14:textId="77777777" w:rsidR="003E75A2" w:rsidRDefault="003E75A2">
      <w:r>
        <w:separator/>
      </w:r>
    </w:p>
  </w:footnote>
  <w:footnote w:type="continuationSeparator" w:id="0">
    <w:p w14:paraId="60F5CAD8" w14:textId="77777777" w:rsidR="003E75A2" w:rsidRDefault="003E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D3A8" w14:textId="13EDD212" w:rsidR="00123BA5" w:rsidRPr="00123BA5" w:rsidRDefault="00123BA5" w:rsidP="00123BA5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25A0C3DF" wp14:editId="5D4F8C9D">
          <wp:extent cx="670618" cy="670618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099348" w14:textId="77777777" w:rsidR="00123BA5" w:rsidRPr="00123BA5" w:rsidRDefault="00123BA5" w:rsidP="00123BA5">
    <w:pPr>
      <w:pStyle w:val="Cabealho"/>
      <w:spacing w:line="295" w:lineRule="exact"/>
      <w:jc w:val="center"/>
      <w:rPr>
        <w:sz w:val="20"/>
      </w:rPr>
    </w:pPr>
    <w:r w:rsidRPr="00123BA5">
      <w:rPr>
        <w:sz w:val="20"/>
      </w:rPr>
      <w:t>SERVIÇO PÚBLICO FEDERAL</w:t>
    </w:r>
  </w:p>
  <w:p w14:paraId="30844B12" w14:textId="77777777" w:rsidR="00123BA5" w:rsidRPr="00123BA5" w:rsidRDefault="00123BA5" w:rsidP="00123BA5">
    <w:pPr>
      <w:pStyle w:val="Cabealho"/>
      <w:spacing w:line="295" w:lineRule="exact"/>
      <w:jc w:val="center"/>
      <w:rPr>
        <w:sz w:val="20"/>
      </w:rPr>
    </w:pPr>
    <w:r w:rsidRPr="00123BA5">
      <w:rPr>
        <w:sz w:val="20"/>
      </w:rPr>
      <w:t>UNIVERSIDADE FEDERAL DA FRONTEIRA SUL</w:t>
    </w:r>
  </w:p>
  <w:p w14:paraId="73AADDBB" w14:textId="77777777" w:rsidR="00123BA5" w:rsidRPr="00123BA5" w:rsidRDefault="00123BA5" w:rsidP="00123BA5">
    <w:pPr>
      <w:pStyle w:val="Cabealho"/>
      <w:spacing w:line="295" w:lineRule="exact"/>
      <w:jc w:val="center"/>
      <w:rPr>
        <w:sz w:val="20"/>
      </w:rPr>
    </w:pPr>
    <w:r w:rsidRPr="00123BA5">
      <w:rPr>
        <w:sz w:val="20"/>
      </w:rPr>
      <w:t>GABINETE DO REITOR</w:t>
    </w:r>
  </w:p>
  <w:p w14:paraId="67B53454" w14:textId="77777777" w:rsidR="00123BA5" w:rsidRPr="00123BA5" w:rsidRDefault="00123BA5" w:rsidP="00123BA5">
    <w:pPr>
      <w:pStyle w:val="Cabealho"/>
      <w:spacing w:line="227" w:lineRule="exact"/>
      <w:jc w:val="center"/>
      <w:rPr>
        <w:sz w:val="16"/>
      </w:rPr>
    </w:pPr>
    <w:r w:rsidRPr="00123BA5">
      <w:rPr>
        <w:sz w:val="16"/>
      </w:rPr>
      <w:t>Avenida Fernando Machado, 108-E, Centro, Chapecó-SC, CEP 89802-112, 49 2049-3700</w:t>
    </w:r>
  </w:p>
  <w:p w14:paraId="3AFDF498" w14:textId="77777777" w:rsidR="00123BA5" w:rsidRPr="00123BA5" w:rsidRDefault="00123BA5" w:rsidP="00123BA5">
    <w:pPr>
      <w:pStyle w:val="Cabealho"/>
      <w:spacing w:line="227" w:lineRule="exact"/>
      <w:jc w:val="center"/>
      <w:rPr>
        <w:sz w:val="16"/>
      </w:rPr>
    </w:pPr>
    <w:r w:rsidRPr="00123BA5">
      <w:rPr>
        <w:sz w:val="16"/>
      </w:rPr>
      <w:t>gabinete@uffs.edu.br, www.uffs.edu.br</w:t>
    </w:r>
  </w:p>
  <w:p w14:paraId="1A6F25A1" w14:textId="2DA556C1" w:rsidR="003E75A2" w:rsidRPr="00123BA5" w:rsidRDefault="003E75A2" w:rsidP="00123BA5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B47E3A"/>
    <w:multiLevelType w:val="multilevel"/>
    <w:tmpl w:val="ACBC5A44"/>
    <w:styleLink w:val="Semlista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3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6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8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8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1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1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3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5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8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0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3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4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6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4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5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3E4149C"/>
    <w:multiLevelType w:val="multilevel"/>
    <w:tmpl w:val="C07022B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1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3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4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5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7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3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6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7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8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1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5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0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1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3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4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5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6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8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0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1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2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3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5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6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7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8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2"/>
  </w:num>
  <w:num w:numId="2">
    <w:abstractNumId w:val="70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2"/>
  </w:num>
  <w:num w:numId="8">
    <w:abstractNumId w:val="78"/>
  </w:num>
  <w:num w:numId="9">
    <w:abstractNumId w:val="80"/>
  </w:num>
  <w:num w:numId="10">
    <w:abstractNumId w:val="104"/>
  </w:num>
  <w:num w:numId="11">
    <w:abstractNumId w:val="109"/>
  </w:num>
  <w:num w:numId="12">
    <w:abstractNumId w:val="113"/>
  </w:num>
  <w:num w:numId="13">
    <w:abstractNumId w:val="115"/>
  </w:num>
  <w:num w:numId="14">
    <w:abstractNumId w:val="123"/>
  </w:num>
  <w:num w:numId="15">
    <w:abstractNumId w:val="130"/>
  </w:num>
  <w:num w:numId="16">
    <w:abstractNumId w:val="164"/>
  </w:num>
  <w:num w:numId="17">
    <w:abstractNumId w:val="167"/>
  </w:num>
  <w:num w:numId="18">
    <w:abstractNumId w:val="169"/>
  </w:num>
  <w:num w:numId="19">
    <w:abstractNumId w:val="171"/>
  </w:num>
  <w:num w:numId="20">
    <w:abstractNumId w:val="179"/>
  </w:num>
  <w:num w:numId="21">
    <w:abstractNumId w:val="75"/>
  </w:num>
  <w:num w:numId="22">
    <w:abstractNumId w:val="48"/>
  </w:num>
  <w:num w:numId="23">
    <w:abstractNumId w:val="87"/>
  </w:num>
  <w:num w:numId="24">
    <w:abstractNumId w:val="73"/>
  </w:num>
  <w:num w:numId="25">
    <w:abstractNumId w:val="98"/>
  </w:num>
  <w:num w:numId="26">
    <w:abstractNumId w:val="49"/>
  </w:num>
  <w:num w:numId="27">
    <w:abstractNumId w:val="39"/>
  </w:num>
  <w:num w:numId="28">
    <w:abstractNumId w:val="25"/>
  </w:num>
  <w:num w:numId="29">
    <w:abstractNumId w:val="155"/>
  </w:num>
  <w:num w:numId="30">
    <w:abstractNumId w:val="32"/>
  </w:num>
  <w:num w:numId="31">
    <w:abstractNumId w:val="43"/>
  </w:num>
  <w:num w:numId="32">
    <w:abstractNumId w:val="83"/>
  </w:num>
  <w:num w:numId="33">
    <w:abstractNumId w:val="158"/>
  </w:num>
  <w:num w:numId="34">
    <w:abstractNumId w:val="131"/>
  </w:num>
  <w:num w:numId="35">
    <w:abstractNumId w:val="172"/>
  </w:num>
  <w:num w:numId="36">
    <w:abstractNumId w:val="74"/>
  </w:num>
  <w:num w:numId="37">
    <w:abstractNumId w:val="22"/>
  </w:num>
  <w:num w:numId="38">
    <w:abstractNumId w:val="120"/>
  </w:num>
  <w:num w:numId="39">
    <w:abstractNumId w:val="95"/>
  </w:num>
  <w:num w:numId="40">
    <w:abstractNumId w:val="90"/>
  </w:num>
  <w:num w:numId="41">
    <w:abstractNumId w:val="51"/>
  </w:num>
  <w:num w:numId="42">
    <w:abstractNumId w:val="85"/>
  </w:num>
  <w:num w:numId="43">
    <w:abstractNumId w:val="50"/>
  </w:num>
  <w:num w:numId="44">
    <w:abstractNumId w:val="170"/>
  </w:num>
  <w:num w:numId="45">
    <w:abstractNumId w:val="38"/>
  </w:num>
  <w:num w:numId="46">
    <w:abstractNumId w:val="166"/>
  </w:num>
  <w:num w:numId="47">
    <w:abstractNumId w:val="102"/>
  </w:num>
  <w:num w:numId="48">
    <w:abstractNumId w:val="65"/>
  </w:num>
  <w:num w:numId="49">
    <w:abstractNumId w:val="176"/>
  </w:num>
  <w:num w:numId="50">
    <w:abstractNumId w:val="163"/>
  </w:num>
  <w:num w:numId="51">
    <w:abstractNumId w:val="174"/>
  </w:num>
  <w:num w:numId="52">
    <w:abstractNumId w:val="94"/>
  </w:num>
  <w:num w:numId="53">
    <w:abstractNumId w:val="46"/>
  </w:num>
  <w:num w:numId="54">
    <w:abstractNumId w:val="111"/>
  </w:num>
  <w:num w:numId="55">
    <w:abstractNumId w:val="23"/>
  </w:num>
  <w:num w:numId="56">
    <w:abstractNumId w:val="92"/>
  </w:num>
  <w:num w:numId="57">
    <w:abstractNumId w:val="45"/>
  </w:num>
  <w:num w:numId="58">
    <w:abstractNumId w:val="24"/>
  </w:num>
  <w:num w:numId="59">
    <w:abstractNumId w:val="58"/>
  </w:num>
  <w:num w:numId="60">
    <w:abstractNumId w:val="37"/>
  </w:num>
  <w:num w:numId="61">
    <w:abstractNumId w:val="154"/>
  </w:num>
  <w:num w:numId="62">
    <w:abstractNumId w:val="146"/>
  </w:num>
  <w:num w:numId="63">
    <w:abstractNumId w:val="134"/>
  </w:num>
  <w:num w:numId="64">
    <w:abstractNumId w:val="121"/>
  </w:num>
  <w:num w:numId="65">
    <w:abstractNumId w:val="93"/>
  </w:num>
  <w:num w:numId="66">
    <w:abstractNumId w:val="168"/>
  </w:num>
  <w:num w:numId="67">
    <w:abstractNumId w:val="145"/>
  </w:num>
  <w:num w:numId="68">
    <w:abstractNumId w:val="151"/>
  </w:num>
  <w:num w:numId="69">
    <w:abstractNumId w:val="160"/>
  </w:num>
  <w:num w:numId="70">
    <w:abstractNumId w:val="150"/>
  </w:num>
  <w:num w:numId="71">
    <w:abstractNumId w:val="29"/>
  </w:num>
  <w:num w:numId="72">
    <w:abstractNumId w:val="125"/>
  </w:num>
  <w:num w:numId="73">
    <w:abstractNumId w:val="152"/>
  </w:num>
  <w:num w:numId="74">
    <w:abstractNumId w:val="159"/>
  </w:num>
  <w:num w:numId="75">
    <w:abstractNumId w:val="100"/>
  </w:num>
  <w:num w:numId="76">
    <w:abstractNumId w:val="161"/>
  </w:num>
  <w:num w:numId="77">
    <w:abstractNumId w:val="96"/>
  </w:num>
  <w:num w:numId="78">
    <w:abstractNumId w:val="20"/>
  </w:num>
  <w:num w:numId="79">
    <w:abstractNumId w:val="132"/>
  </w:num>
  <w:num w:numId="80">
    <w:abstractNumId w:val="105"/>
  </w:num>
  <w:num w:numId="81">
    <w:abstractNumId w:val="84"/>
  </w:num>
  <w:num w:numId="82">
    <w:abstractNumId w:val="86"/>
  </w:num>
  <w:num w:numId="83">
    <w:abstractNumId w:val="67"/>
  </w:num>
  <w:num w:numId="84">
    <w:abstractNumId w:val="112"/>
  </w:num>
  <w:num w:numId="85">
    <w:abstractNumId w:val="59"/>
  </w:num>
  <w:num w:numId="86">
    <w:abstractNumId w:val="97"/>
  </w:num>
  <w:num w:numId="87">
    <w:abstractNumId w:val="47"/>
  </w:num>
  <w:num w:numId="88">
    <w:abstractNumId w:val="40"/>
  </w:num>
  <w:num w:numId="89">
    <w:abstractNumId w:val="63"/>
  </w:num>
  <w:num w:numId="90">
    <w:abstractNumId w:val="77"/>
  </w:num>
  <w:num w:numId="91">
    <w:abstractNumId w:val="117"/>
  </w:num>
  <w:num w:numId="92">
    <w:abstractNumId w:val="133"/>
  </w:num>
  <w:num w:numId="93">
    <w:abstractNumId w:val="36"/>
  </w:num>
  <w:num w:numId="94">
    <w:abstractNumId w:val="118"/>
  </w:num>
  <w:num w:numId="95">
    <w:abstractNumId w:val="175"/>
  </w:num>
  <w:num w:numId="96">
    <w:abstractNumId w:val="99"/>
  </w:num>
  <w:num w:numId="97">
    <w:abstractNumId w:val="110"/>
  </w:num>
  <w:num w:numId="98">
    <w:abstractNumId w:val="165"/>
  </w:num>
  <w:num w:numId="99">
    <w:abstractNumId w:val="19"/>
  </w:num>
  <w:num w:numId="100">
    <w:abstractNumId w:val="91"/>
  </w:num>
  <w:num w:numId="101">
    <w:abstractNumId w:val="52"/>
  </w:num>
  <w:num w:numId="102">
    <w:abstractNumId w:val="143"/>
  </w:num>
  <w:num w:numId="103">
    <w:abstractNumId w:val="142"/>
  </w:num>
  <w:num w:numId="104">
    <w:abstractNumId w:val="42"/>
  </w:num>
  <w:num w:numId="105">
    <w:abstractNumId w:val="141"/>
  </w:num>
  <w:num w:numId="106">
    <w:abstractNumId w:val="153"/>
  </w:num>
  <w:num w:numId="107">
    <w:abstractNumId w:val="138"/>
  </w:num>
  <w:num w:numId="108">
    <w:abstractNumId w:val="68"/>
  </w:num>
  <w:num w:numId="109">
    <w:abstractNumId w:val="114"/>
  </w:num>
  <w:num w:numId="110">
    <w:abstractNumId w:val="88"/>
  </w:num>
  <w:num w:numId="111">
    <w:abstractNumId w:val="62"/>
  </w:num>
  <w:num w:numId="112">
    <w:abstractNumId w:val="71"/>
  </w:num>
  <w:num w:numId="113">
    <w:abstractNumId w:val="35"/>
  </w:num>
  <w:num w:numId="114">
    <w:abstractNumId w:val="101"/>
  </w:num>
  <w:num w:numId="115">
    <w:abstractNumId w:val="178"/>
  </w:num>
  <w:num w:numId="116">
    <w:abstractNumId w:val="119"/>
  </w:num>
  <w:num w:numId="117">
    <w:abstractNumId w:val="127"/>
  </w:num>
  <w:num w:numId="118">
    <w:abstractNumId w:val="82"/>
  </w:num>
  <w:num w:numId="119">
    <w:abstractNumId w:val="66"/>
  </w:num>
  <w:num w:numId="120">
    <w:abstractNumId w:val="129"/>
  </w:num>
  <w:num w:numId="121">
    <w:abstractNumId w:val="44"/>
  </w:num>
  <w:num w:numId="122">
    <w:abstractNumId w:val="28"/>
  </w:num>
  <w:num w:numId="123">
    <w:abstractNumId w:val="21"/>
  </w:num>
  <w:num w:numId="124">
    <w:abstractNumId w:val="108"/>
  </w:num>
  <w:num w:numId="125">
    <w:abstractNumId w:val="144"/>
  </w:num>
  <w:num w:numId="126">
    <w:abstractNumId w:val="89"/>
  </w:num>
  <w:num w:numId="127">
    <w:abstractNumId w:val="128"/>
  </w:num>
  <w:num w:numId="128">
    <w:abstractNumId w:val="135"/>
  </w:num>
  <w:num w:numId="129">
    <w:abstractNumId w:val="33"/>
  </w:num>
  <w:num w:numId="130">
    <w:abstractNumId w:val="106"/>
  </w:num>
  <w:num w:numId="131">
    <w:abstractNumId w:val="116"/>
  </w:num>
  <w:num w:numId="132">
    <w:abstractNumId w:val="76"/>
  </w:num>
  <w:num w:numId="133">
    <w:abstractNumId w:val="177"/>
  </w:num>
  <w:num w:numId="134">
    <w:abstractNumId w:val="27"/>
  </w:num>
  <w:num w:numId="135">
    <w:abstractNumId w:val="60"/>
  </w:num>
  <w:num w:numId="136">
    <w:abstractNumId w:val="137"/>
  </w:num>
  <w:num w:numId="137">
    <w:abstractNumId w:val="69"/>
  </w:num>
  <w:num w:numId="138">
    <w:abstractNumId w:val="147"/>
  </w:num>
  <w:num w:numId="139">
    <w:abstractNumId w:val="107"/>
  </w:num>
  <w:num w:numId="140">
    <w:abstractNumId w:val="103"/>
  </w:num>
  <w:num w:numId="141">
    <w:abstractNumId w:val="53"/>
  </w:num>
  <w:num w:numId="142">
    <w:abstractNumId w:val="26"/>
  </w:num>
  <w:num w:numId="143">
    <w:abstractNumId w:val="122"/>
  </w:num>
  <w:num w:numId="144">
    <w:abstractNumId w:val="157"/>
  </w:num>
  <w:num w:numId="145">
    <w:abstractNumId w:val="57"/>
  </w:num>
  <w:num w:numId="146">
    <w:abstractNumId w:val="136"/>
  </w:num>
  <w:num w:numId="147">
    <w:abstractNumId w:val="148"/>
  </w:num>
  <w:num w:numId="148">
    <w:abstractNumId w:val="124"/>
  </w:num>
  <w:num w:numId="149">
    <w:abstractNumId w:val="149"/>
  </w:num>
  <w:num w:numId="150">
    <w:abstractNumId w:val="31"/>
  </w:num>
  <w:num w:numId="151">
    <w:abstractNumId w:val="139"/>
  </w:num>
  <w:num w:numId="152">
    <w:abstractNumId w:val="140"/>
  </w:num>
  <w:num w:numId="153">
    <w:abstractNumId w:val="30"/>
  </w:num>
  <w:num w:numId="154">
    <w:abstractNumId w:val="81"/>
  </w:num>
  <w:num w:numId="155">
    <w:abstractNumId w:val="173"/>
  </w:num>
  <w:num w:numId="156">
    <w:abstractNumId w:val="61"/>
  </w:num>
  <w:num w:numId="157">
    <w:abstractNumId w:val="79"/>
  </w:num>
  <w:num w:numId="158">
    <w:abstractNumId w:val="34"/>
  </w:num>
  <w:num w:numId="159">
    <w:abstractNumId w:val="156"/>
  </w:num>
  <w:num w:numId="160">
    <w:abstractNumId w:val="126"/>
  </w:num>
  <w:num w:numId="161">
    <w:abstractNumId w:val="41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1130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FE"/>
    <w:rsid w:val="00000FFF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3B"/>
    <w:rsid w:val="000237C6"/>
    <w:rsid w:val="000238BE"/>
    <w:rsid w:val="000238CD"/>
    <w:rsid w:val="0002399E"/>
    <w:rsid w:val="00023BCB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A9D"/>
    <w:rsid w:val="00026B40"/>
    <w:rsid w:val="00026C43"/>
    <w:rsid w:val="00026DDE"/>
    <w:rsid w:val="00026FB2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70F6"/>
    <w:rsid w:val="000370FC"/>
    <w:rsid w:val="000371CD"/>
    <w:rsid w:val="0003723C"/>
    <w:rsid w:val="000373C2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08F"/>
    <w:rsid w:val="000772C6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50F"/>
    <w:rsid w:val="000836E7"/>
    <w:rsid w:val="0008371F"/>
    <w:rsid w:val="00083A2E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96C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9A7"/>
    <w:rsid w:val="00087A62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82B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29A"/>
    <w:rsid w:val="000965EC"/>
    <w:rsid w:val="0009677D"/>
    <w:rsid w:val="00096891"/>
    <w:rsid w:val="00096928"/>
    <w:rsid w:val="00096A81"/>
    <w:rsid w:val="00096BB6"/>
    <w:rsid w:val="00096BEA"/>
    <w:rsid w:val="00096D5B"/>
    <w:rsid w:val="00096DBB"/>
    <w:rsid w:val="00097104"/>
    <w:rsid w:val="00097199"/>
    <w:rsid w:val="0009729F"/>
    <w:rsid w:val="0009732B"/>
    <w:rsid w:val="0009746F"/>
    <w:rsid w:val="000977F9"/>
    <w:rsid w:val="0009795D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15A"/>
    <w:rsid w:val="000B1198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4BE"/>
    <w:rsid w:val="000B2777"/>
    <w:rsid w:val="000B29AD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CBC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2C9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686"/>
    <w:rsid w:val="000E472F"/>
    <w:rsid w:val="000E4768"/>
    <w:rsid w:val="000E4807"/>
    <w:rsid w:val="000E491A"/>
    <w:rsid w:val="000E499E"/>
    <w:rsid w:val="000E4E8A"/>
    <w:rsid w:val="000E4F50"/>
    <w:rsid w:val="000E53FA"/>
    <w:rsid w:val="000E5470"/>
    <w:rsid w:val="000E54A5"/>
    <w:rsid w:val="000E55DE"/>
    <w:rsid w:val="000E5C1E"/>
    <w:rsid w:val="000E5D65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38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82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B8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269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83A"/>
    <w:rsid w:val="00121912"/>
    <w:rsid w:val="001219D8"/>
    <w:rsid w:val="00121AAA"/>
    <w:rsid w:val="00121B9B"/>
    <w:rsid w:val="00121E54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BA5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5C7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69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8A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D0F"/>
    <w:rsid w:val="00145E0D"/>
    <w:rsid w:val="00145F24"/>
    <w:rsid w:val="00145F25"/>
    <w:rsid w:val="00146065"/>
    <w:rsid w:val="0014615D"/>
    <w:rsid w:val="001461E7"/>
    <w:rsid w:val="001461F8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67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6E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5F1F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89C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5FAC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7D4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597"/>
    <w:rsid w:val="00171636"/>
    <w:rsid w:val="00171821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45E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48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10"/>
    <w:rsid w:val="0019343B"/>
    <w:rsid w:val="00193523"/>
    <w:rsid w:val="0019363F"/>
    <w:rsid w:val="00193ACD"/>
    <w:rsid w:val="00193BE2"/>
    <w:rsid w:val="00193C58"/>
    <w:rsid w:val="00193EAE"/>
    <w:rsid w:val="00193F6C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A7"/>
    <w:rsid w:val="00197EB7"/>
    <w:rsid w:val="001A009D"/>
    <w:rsid w:val="001A0128"/>
    <w:rsid w:val="001A03A6"/>
    <w:rsid w:val="001A03F7"/>
    <w:rsid w:val="001A0631"/>
    <w:rsid w:val="001A064A"/>
    <w:rsid w:val="001A06EF"/>
    <w:rsid w:val="001A0ADC"/>
    <w:rsid w:val="001A1160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6CC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8D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B09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46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61"/>
    <w:rsid w:val="002148F8"/>
    <w:rsid w:val="00214A4A"/>
    <w:rsid w:val="00214ACC"/>
    <w:rsid w:val="00214AF0"/>
    <w:rsid w:val="00214C02"/>
    <w:rsid w:val="00214C59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2D92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12A"/>
    <w:rsid w:val="002313A5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1E43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AB3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77"/>
    <w:rsid w:val="002632D7"/>
    <w:rsid w:val="002633AF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3E0"/>
    <w:rsid w:val="00264476"/>
    <w:rsid w:val="002645B0"/>
    <w:rsid w:val="00264666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2AF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975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AAC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16C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6F7D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8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34"/>
    <w:rsid w:val="002C4BA6"/>
    <w:rsid w:val="002C4CF9"/>
    <w:rsid w:val="002C4E2C"/>
    <w:rsid w:val="002C4ED4"/>
    <w:rsid w:val="002C4FA0"/>
    <w:rsid w:val="002C50B4"/>
    <w:rsid w:val="002C53A7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D37"/>
    <w:rsid w:val="002D0DC3"/>
    <w:rsid w:val="002D0DF6"/>
    <w:rsid w:val="002D0E6F"/>
    <w:rsid w:val="002D0E9C"/>
    <w:rsid w:val="002D1367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4D"/>
    <w:rsid w:val="002E1177"/>
    <w:rsid w:val="002E1266"/>
    <w:rsid w:val="002E1291"/>
    <w:rsid w:val="002E12C9"/>
    <w:rsid w:val="002E13FF"/>
    <w:rsid w:val="002E1871"/>
    <w:rsid w:val="002E1896"/>
    <w:rsid w:val="002E18B7"/>
    <w:rsid w:val="002E1941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04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DA3"/>
    <w:rsid w:val="00314E06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45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2D7"/>
    <w:rsid w:val="00326348"/>
    <w:rsid w:val="003263C8"/>
    <w:rsid w:val="003266A1"/>
    <w:rsid w:val="003266B8"/>
    <w:rsid w:val="003268E1"/>
    <w:rsid w:val="00326956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A88"/>
    <w:rsid w:val="00340B02"/>
    <w:rsid w:val="00340C9A"/>
    <w:rsid w:val="00340EF1"/>
    <w:rsid w:val="00341090"/>
    <w:rsid w:val="00341223"/>
    <w:rsid w:val="0034147A"/>
    <w:rsid w:val="0034157B"/>
    <w:rsid w:val="00341642"/>
    <w:rsid w:val="00341695"/>
    <w:rsid w:val="0034183A"/>
    <w:rsid w:val="0034194C"/>
    <w:rsid w:val="00341968"/>
    <w:rsid w:val="00341A6C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2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773"/>
    <w:rsid w:val="00361AEC"/>
    <w:rsid w:val="00362039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63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43D"/>
    <w:rsid w:val="0037384C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1C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DDE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930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8BF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5A2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3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76"/>
    <w:rsid w:val="00400F8D"/>
    <w:rsid w:val="0040128C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D81"/>
    <w:rsid w:val="00417DB5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379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033"/>
    <w:rsid w:val="00427245"/>
    <w:rsid w:val="00427293"/>
    <w:rsid w:val="004272E3"/>
    <w:rsid w:val="004278ED"/>
    <w:rsid w:val="00427997"/>
    <w:rsid w:val="00427BEA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B31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4E6"/>
    <w:rsid w:val="0044367E"/>
    <w:rsid w:val="004437B6"/>
    <w:rsid w:val="004438CF"/>
    <w:rsid w:val="004439A9"/>
    <w:rsid w:val="00443B58"/>
    <w:rsid w:val="00443C71"/>
    <w:rsid w:val="00443F15"/>
    <w:rsid w:val="00443FB7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AB6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E78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ECC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E94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D04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5C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4B4"/>
    <w:rsid w:val="0048260B"/>
    <w:rsid w:val="0048266B"/>
    <w:rsid w:val="00482887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837"/>
    <w:rsid w:val="00491A03"/>
    <w:rsid w:val="00491B12"/>
    <w:rsid w:val="00491CB5"/>
    <w:rsid w:val="00491EAA"/>
    <w:rsid w:val="004920A6"/>
    <w:rsid w:val="00492109"/>
    <w:rsid w:val="0049235B"/>
    <w:rsid w:val="00492657"/>
    <w:rsid w:val="004928A8"/>
    <w:rsid w:val="00492962"/>
    <w:rsid w:val="004929E6"/>
    <w:rsid w:val="00492E5D"/>
    <w:rsid w:val="00492EF0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ABF"/>
    <w:rsid w:val="004C7F6C"/>
    <w:rsid w:val="004D0135"/>
    <w:rsid w:val="004D018A"/>
    <w:rsid w:val="004D0440"/>
    <w:rsid w:val="004D0490"/>
    <w:rsid w:val="004D051B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2F03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73D"/>
    <w:rsid w:val="004F684D"/>
    <w:rsid w:val="004F6A4D"/>
    <w:rsid w:val="004F6A6D"/>
    <w:rsid w:val="004F6B4B"/>
    <w:rsid w:val="004F6C5F"/>
    <w:rsid w:val="004F6CF1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7B8"/>
    <w:rsid w:val="00502800"/>
    <w:rsid w:val="00502802"/>
    <w:rsid w:val="005028E7"/>
    <w:rsid w:val="00502961"/>
    <w:rsid w:val="00502BBD"/>
    <w:rsid w:val="00503806"/>
    <w:rsid w:val="005038CE"/>
    <w:rsid w:val="005039E2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8A"/>
    <w:rsid w:val="005112C8"/>
    <w:rsid w:val="005113CD"/>
    <w:rsid w:val="0051148C"/>
    <w:rsid w:val="00511647"/>
    <w:rsid w:val="005116D7"/>
    <w:rsid w:val="00511890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2C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19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0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4EB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165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3A8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544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02"/>
    <w:rsid w:val="005B0D6A"/>
    <w:rsid w:val="005B0DEE"/>
    <w:rsid w:val="005B0F2E"/>
    <w:rsid w:val="005B0F7B"/>
    <w:rsid w:val="005B1072"/>
    <w:rsid w:val="005B10EA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84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1CD8"/>
    <w:rsid w:val="005C2008"/>
    <w:rsid w:val="005C2032"/>
    <w:rsid w:val="005C2538"/>
    <w:rsid w:val="005C2565"/>
    <w:rsid w:val="005C25A4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3EE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000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51F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6DA0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48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642"/>
    <w:rsid w:val="0062188F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E5"/>
    <w:rsid w:val="00622B01"/>
    <w:rsid w:val="00622C27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899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09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C68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7FD"/>
    <w:rsid w:val="00646976"/>
    <w:rsid w:val="006469DF"/>
    <w:rsid w:val="00646A06"/>
    <w:rsid w:val="00646A83"/>
    <w:rsid w:val="00646ADD"/>
    <w:rsid w:val="00646D90"/>
    <w:rsid w:val="00646FBE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4A7"/>
    <w:rsid w:val="006514DC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94B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E76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6E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37B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80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AB5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BE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6107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29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654"/>
    <w:rsid w:val="006C476E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21D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40A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8DB"/>
    <w:rsid w:val="006D6B54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C29"/>
    <w:rsid w:val="006D7CAB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4C9"/>
    <w:rsid w:val="006E1521"/>
    <w:rsid w:val="006E15F3"/>
    <w:rsid w:val="006E175A"/>
    <w:rsid w:val="006E183F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B86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2B8"/>
    <w:rsid w:val="007003A9"/>
    <w:rsid w:val="007003B8"/>
    <w:rsid w:val="007003F4"/>
    <w:rsid w:val="007009FA"/>
    <w:rsid w:val="00700A03"/>
    <w:rsid w:val="00700BF9"/>
    <w:rsid w:val="00700D22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D7E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B8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E11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1D9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97"/>
    <w:rsid w:val="00741AC1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3FC"/>
    <w:rsid w:val="00744636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1C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8E3"/>
    <w:rsid w:val="00752970"/>
    <w:rsid w:val="00752C57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0E"/>
    <w:rsid w:val="00753C96"/>
    <w:rsid w:val="00753CEB"/>
    <w:rsid w:val="00753DE0"/>
    <w:rsid w:val="00753EB4"/>
    <w:rsid w:val="00754012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3CB1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E8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C2B"/>
    <w:rsid w:val="007A4F37"/>
    <w:rsid w:val="007A514C"/>
    <w:rsid w:val="007A53FA"/>
    <w:rsid w:val="007A575B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191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33"/>
    <w:rsid w:val="007C64E2"/>
    <w:rsid w:val="007C651C"/>
    <w:rsid w:val="007C6578"/>
    <w:rsid w:val="007C6663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99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A3D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77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D3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5D0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85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565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41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7A6"/>
    <w:rsid w:val="00830839"/>
    <w:rsid w:val="00830902"/>
    <w:rsid w:val="00830983"/>
    <w:rsid w:val="00830EB7"/>
    <w:rsid w:val="00830FAD"/>
    <w:rsid w:val="00830FD3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B88"/>
    <w:rsid w:val="00834C13"/>
    <w:rsid w:val="00834C27"/>
    <w:rsid w:val="00834C76"/>
    <w:rsid w:val="00834C7A"/>
    <w:rsid w:val="00834E06"/>
    <w:rsid w:val="00835182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A0E"/>
    <w:rsid w:val="00841AA3"/>
    <w:rsid w:val="00841C94"/>
    <w:rsid w:val="00841E2D"/>
    <w:rsid w:val="00841EA8"/>
    <w:rsid w:val="0084227E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18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2D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C73"/>
    <w:rsid w:val="00887EAF"/>
    <w:rsid w:val="00890164"/>
    <w:rsid w:val="008901FE"/>
    <w:rsid w:val="00890247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8A5"/>
    <w:rsid w:val="008A1B3D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989"/>
    <w:rsid w:val="008A2AE4"/>
    <w:rsid w:val="008A2E13"/>
    <w:rsid w:val="008A2E77"/>
    <w:rsid w:val="008A2E90"/>
    <w:rsid w:val="008A2ECB"/>
    <w:rsid w:val="008A2EEC"/>
    <w:rsid w:val="008A2F57"/>
    <w:rsid w:val="008A337E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907"/>
    <w:rsid w:val="008A5ABC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7D1"/>
    <w:rsid w:val="008B68A0"/>
    <w:rsid w:val="008B699D"/>
    <w:rsid w:val="008B6AB2"/>
    <w:rsid w:val="008B6CD3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DC7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26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50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555"/>
    <w:rsid w:val="0090560C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0F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2F41"/>
    <w:rsid w:val="009230B1"/>
    <w:rsid w:val="00923231"/>
    <w:rsid w:val="00923508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62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675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8F6"/>
    <w:rsid w:val="00933FD4"/>
    <w:rsid w:val="00934388"/>
    <w:rsid w:val="009344A1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7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1F"/>
    <w:rsid w:val="00937B4D"/>
    <w:rsid w:val="00937BA2"/>
    <w:rsid w:val="00937BEA"/>
    <w:rsid w:val="00937E49"/>
    <w:rsid w:val="00937FD5"/>
    <w:rsid w:val="009400D0"/>
    <w:rsid w:val="009400D5"/>
    <w:rsid w:val="0094021A"/>
    <w:rsid w:val="009403FC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33E"/>
    <w:rsid w:val="00950353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2EAD"/>
    <w:rsid w:val="009530D9"/>
    <w:rsid w:val="00953166"/>
    <w:rsid w:val="00953410"/>
    <w:rsid w:val="00953492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4A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3C"/>
    <w:rsid w:val="009636A8"/>
    <w:rsid w:val="0096381F"/>
    <w:rsid w:val="00963953"/>
    <w:rsid w:val="0096395D"/>
    <w:rsid w:val="00963B1D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98B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24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2B21"/>
    <w:rsid w:val="00983008"/>
    <w:rsid w:val="0098311B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4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87"/>
    <w:rsid w:val="009920CE"/>
    <w:rsid w:val="009923DE"/>
    <w:rsid w:val="00992661"/>
    <w:rsid w:val="0099296E"/>
    <w:rsid w:val="00992B01"/>
    <w:rsid w:val="00992C38"/>
    <w:rsid w:val="00992D6A"/>
    <w:rsid w:val="00993290"/>
    <w:rsid w:val="009933C7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C50"/>
    <w:rsid w:val="00994D5B"/>
    <w:rsid w:val="00994D66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458"/>
    <w:rsid w:val="009A04E5"/>
    <w:rsid w:val="009A05E9"/>
    <w:rsid w:val="009A0677"/>
    <w:rsid w:val="009A0825"/>
    <w:rsid w:val="009A084B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D6"/>
    <w:rsid w:val="009A253A"/>
    <w:rsid w:val="009A25A1"/>
    <w:rsid w:val="009A292A"/>
    <w:rsid w:val="009A2D87"/>
    <w:rsid w:val="009A2E06"/>
    <w:rsid w:val="009A2F1B"/>
    <w:rsid w:val="009A310F"/>
    <w:rsid w:val="009A34C0"/>
    <w:rsid w:val="009A3556"/>
    <w:rsid w:val="009A36CD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379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5C2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3B4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E9"/>
    <w:rsid w:val="009E1A9F"/>
    <w:rsid w:val="009E1BFD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EE"/>
    <w:rsid w:val="009F0600"/>
    <w:rsid w:val="009F0833"/>
    <w:rsid w:val="009F09A7"/>
    <w:rsid w:val="009F0A15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13A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4F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B59"/>
    <w:rsid w:val="00A11D1F"/>
    <w:rsid w:val="00A11E3B"/>
    <w:rsid w:val="00A1247E"/>
    <w:rsid w:val="00A12606"/>
    <w:rsid w:val="00A129EF"/>
    <w:rsid w:val="00A129F7"/>
    <w:rsid w:val="00A12A56"/>
    <w:rsid w:val="00A12A74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BF7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31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046"/>
    <w:rsid w:val="00A2308D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15A"/>
    <w:rsid w:val="00A2575D"/>
    <w:rsid w:val="00A25A44"/>
    <w:rsid w:val="00A25B04"/>
    <w:rsid w:val="00A25EA8"/>
    <w:rsid w:val="00A2610E"/>
    <w:rsid w:val="00A2618F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1CB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83F"/>
    <w:rsid w:val="00A75C9A"/>
    <w:rsid w:val="00A75DF2"/>
    <w:rsid w:val="00A76064"/>
    <w:rsid w:val="00A7617F"/>
    <w:rsid w:val="00A76246"/>
    <w:rsid w:val="00A764FD"/>
    <w:rsid w:val="00A766AB"/>
    <w:rsid w:val="00A76891"/>
    <w:rsid w:val="00A76913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68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B2A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2F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B5A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35"/>
    <w:rsid w:val="00AE4589"/>
    <w:rsid w:val="00AE4764"/>
    <w:rsid w:val="00AE4A83"/>
    <w:rsid w:val="00AE4AD0"/>
    <w:rsid w:val="00AE4BE4"/>
    <w:rsid w:val="00AE4D95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0F7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4A"/>
    <w:rsid w:val="00AF255C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B5C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26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9D"/>
    <w:rsid w:val="00B235C1"/>
    <w:rsid w:val="00B236E7"/>
    <w:rsid w:val="00B23795"/>
    <w:rsid w:val="00B23844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47E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DE9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3EA"/>
    <w:rsid w:val="00B50441"/>
    <w:rsid w:val="00B505F1"/>
    <w:rsid w:val="00B50890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76C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DBD"/>
    <w:rsid w:val="00B5627B"/>
    <w:rsid w:val="00B5637A"/>
    <w:rsid w:val="00B56565"/>
    <w:rsid w:val="00B566A4"/>
    <w:rsid w:val="00B567CA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9D7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BD4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23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A19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931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025"/>
    <w:rsid w:val="00B7418D"/>
    <w:rsid w:val="00B74383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E4B"/>
    <w:rsid w:val="00B77FC4"/>
    <w:rsid w:val="00B80017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2E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C89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1B2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4F7A"/>
    <w:rsid w:val="00BB4FC7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57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920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EF4"/>
    <w:rsid w:val="00BD3F39"/>
    <w:rsid w:val="00BD40B7"/>
    <w:rsid w:val="00BD4122"/>
    <w:rsid w:val="00BD4215"/>
    <w:rsid w:val="00BD43FF"/>
    <w:rsid w:val="00BD448C"/>
    <w:rsid w:val="00BD44A0"/>
    <w:rsid w:val="00BD45B5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3C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88"/>
    <w:rsid w:val="00BE4AC4"/>
    <w:rsid w:val="00BE4CEE"/>
    <w:rsid w:val="00BE4E9E"/>
    <w:rsid w:val="00BE532A"/>
    <w:rsid w:val="00BE5652"/>
    <w:rsid w:val="00BE579C"/>
    <w:rsid w:val="00BE5CE3"/>
    <w:rsid w:val="00BE5D6A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91F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0C2"/>
    <w:rsid w:val="00C07330"/>
    <w:rsid w:val="00C073B4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17C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C47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27F8E"/>
    <w:rsid w:val="00C300A5"/>
    <w:rsid w:val="00C301C8"/>
    <w:rsid w:val="00C303ED"/>
    <w:rsid w:val="00C304CB"/>
    <w:rsid w:val="00C30572"/>
    <w:rsid w:val="00C308F2"/>
    <w:rsid w:val="00C3090C"/>
    <w:rsid w:val="00C30BC4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0ECC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4A9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972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35C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B2F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2A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8FC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599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81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81"/>
    <w:rsid w:val="00C81692"/>
    <w:rsid w:val="00C8182C"/>
    <w:rsid w:val="00C81A75"/>
    <w:rsid w:val="00C81AF0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53A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B76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DE2"/>
    <w:rsid w:val="00C97E60"/>
    <w:rsid w:val="00C97FEB"/>
    <w:rsid w:val="00CA0130"/>
    <w:rsid w:val="00CA0199"/>
    <w:rsid w:val="00CA01FC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BAA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A7F76"/>
    <w:rsid w:val="00CB010F"/>
    <w:rsid w:val="00CB01DB"/>
    <w:rsid w:val="00CB0563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406"/>
    <w:rsid w:val="00CB25C8"/>
    <w:rsid w:val="00CB26AD"/>
    <w:rsid w:val="00CB274A"/>
    <w:rsid w:val="00CB28AB"/>
    <w:rsid w:val="00CB29BD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73E"/>
    <w:rsid w:val="00CC07A3"/>
    <w:rsid w:val="00CC08E7"/>
    <w:rsid w:val="00CC0A94"/>
    <w:rsid w:val="00CC0C00"/>
    <w:rsid w:val="00CC0CA8"/>
    <w:rsid w:val="00CC0CE4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914"/>
    <w:rsid w:val="00CC2A94"/>
    <w:rsid w:val="00CC2BEB"/>
    <w:rsid w:val="00CC2C54"/>
    <w:rsid w:val="00CC2DCB"/>
    <w:rsid w:val="00CC2DDD"/>
    <w:rsid w:val="00CC2E99"/>
    <w:rsid w:val="00CC2FAD"/>
    <w:rsid w:val="00CC3116"/>
    <w:rsid w:val="00CC3143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E18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50"/>
    <w:rsid w:val="00CD15DD"/>
    <w:rsid w:val="00CD1F07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58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2C1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B5C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76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282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1B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5EB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4A8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43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4E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EB8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52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9A8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0F"/>
    <w:rsid w:val="00D568D3"/>
    <w:rsid w:val="00D5697D"/>
    <w:rsid w:val="00D56A6A"/>
    <w:rsid w:val="00D56B2C"/>
    <w:rsid w:val="00D56C07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1CD3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B30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6E1"/>
    <w:rsid w:val="00D73798"/>
    <w:rsid w:val="00D7387E"/>
    <w:rsid w:val="00D738D2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16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39"/>
    <w:rsid w:val="00D87D77"/>
    <w:rsid w:val="00D87EB9"/>
    <w:rsid w:val="00D90158"/>
    <w:rsid w:val="00D9023B"/>
    <w:rsid w:val="00D90261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5F"/>
    <w:rsid w:val="00D94EAF"/>
    <w:rsid w:val="00D94F42"/>
    <w:rsid w:val="00D94F91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34"/>
    <w:rsid w:val="00DB0447"/>
    <w:rsid w:val="00DB046B"/>
    <w:rsid w:val="00DB0582"/>
    <w:rsid w:val="00DB05D9"/>
    <w:rsid w:val="00DB0718"/>
    <w:rsid w:val="00DB0844"/>
    <w:rsid w:val="00DB0948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6E4"/>
    <w:rsid w:val="00DB47B6"/>
    <w:rsid w:val="00DB494F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68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8E2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6F8"/>
    <w:rsid w:val="00DD7724"/>
    <w:rsid w:val="00DD784C"/>
    <w:rsid w:val="00DD7A28"/>
    <w:rsid w:val="00DD7CD8"/>
    <w:rsid w:val="00DE035D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66"/>
    <w:rsid w:val="00DE208B"/>
    <w:rsid w:val="00DE250E"/>
    <w:rsid w:val="00DE2662"/>
    <w:rsid w:val="00DE26EF"/>
    <w:rsid w:val="00DE29A1"/>
    <w:rsid w:val="00DE2B4F"/>
    <w:rsid w:val="00DE2C75"/>
    <w:rsid w:val="00DE2F94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7E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DD2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0F9"/>
    <w:rsid w:val="00DF515F"/>
    <w:rsid w:val="00DF5316"/>
    <w:rsid w:val="00DF5358"/>
    <w:rsid w:val="00DF585F"/>
    <w:rsid w:val="00DF5B0A"/>
    <w:rsid w:val="00DF61AB"/>
    <w:rsid w:val="00DF6291"/>
    <w:rsid w:val="00DF6509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33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CC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2B6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D39"/>
    <w:rsid w:val="00E25F59"/>
    <w:rsid w:val="00E26197"/>
    <w:rsid w:val="00E2636A"/>
    <w:rsid w:val="00E265F6"/>
    <w:rsid w:val="00E26642"/>
    <w:rsid w:val="00E2682A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427"/>
    <w:rsid w:val="00E5058D"/>
    <w:rsid w:val="00E506FA"/>
    <w:rsid w:val="00E5077A"/>
    <w:rsid w:val="00E508CC"/>
    <w:rsid w:val="00E50A46"/>
    <w:rsid w:val="00E50A80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A10"/>
    <w:rsid w:val="00E60E40"/>
    <w:rsid w:val="00E60E52"/>
    <w:rsid w:val="00E60E75"/>
    <w:rsid w:val="00E60FF6"/>
    <w:rsid w:val="00E61200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78"/>
    <w:rsid w:val="00E6488F"/>
    <w:rsid w:val="00E64BA3"/>
    <w:rsid w:val="00E64C67"/>
    <w:rsid w:val="00E64D50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849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029"/>
    <w:rsid w:val="00E83360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6F5"/>
    <w:rsid w:val="00EA3795"/>
    <w:rsid w:val="00EA3860"/>
    <w:rsid w:val="00EA3AD0"/>
    <w:rsid w:val="00EA3C83"/>
    <w:rsid w:val="00EA3C87"/>
    <w:rsid w:val="00EA3FBE"/>
    <w:rsid w:val="00EA44B1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46"/>
    <w:rsid w:val="00EB1351"/>
    <w:rsid w:val="00EB162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71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23E"/>
    <w:rsid w:val="00EB53F6"/>
    <w:rsid w:val="00EB5431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8E4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6B2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2141"/>
    <w:rsid w:val="00ED2503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3"/>
    <w:rsid w:val="00ED3D6E"/>
    <w:rsid w:val="00ED42FB"/>
    <w:rsid w:val="00ED4344"/>
    <w:rsid w:val="00ED4405"/>
    <w:rsid w:val="00ED483F"/>
    <w:rsid w:val="00ED4F45"/>
    <w:rsid w:val="00ED52CA"/>
    <w:rsid w:val="00ED53E8"/>
    <w:rsid w:val="00ED549E"/>
    <w:rsid w:val="00ED59EF"/>
    <w:rsid w:val="00ED5A34"/>
    <w:rsid w:val="00ED5E0B"/>
    <w:rsid w:val="00ED624A"/>
    <w:rsid w:val="00ED626B"/>
    <w:rsid w:val="00ED6477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C11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2C5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7B8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932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C95"/>
    <w:rsid w:val="00F31086"/>
    <w:rsid w:val="00F311A3"/>
    <w:rsid w:val="00F31208"/>
    <w:rsid w:val="00F31520"/>
    <w:rsid w:val="00F31602"/>
    <w:rsid w:val="00F3162F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E1D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BA0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A4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EBD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EE2"/>
    <w:rsid w:val="00F55F9A"/>
    <w:rsid w:val="00F56124"/>
    <w:rsid w:val="00F562D1"/>
    <w:rsid w:val="00F56310"/>
    <w:rsid w:val="00F5642A"/>
    <w:rsid w:val="00F56430"/>
    <w:rsid w:val="00F56792"/>
    <w:rsid w:val="00F56820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D19"/>
    <w:rsid w:val="00F75F42"/>
    <w:rsid w:val="00F75FE8"/>
    <w:rsid w:val="00F7601B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6D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7DA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0C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3C9"/>
    <w:rsid w:val="00F9040E"/>
    <w:rsid w:val="00F9063D"/>
    <w:rsid w:val="00F908EC"/>
    <w:rsid w:val="00F90AF6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6EF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7D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27B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D8"/>
    <w:rsid w:val="00FB305A"/>
    <w:rsid w:val="00FB3086"/>
    <w:rsid w:val="00FB34A5"/>
    <w:rsid w:val="00FB3836"/>
    <w:rsid w:val="00FB38CF"/>
    <w:rsid w:val="00FB3977"/>
    <w:rsid w:val="00FB3B76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28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1E55"/>
    <w:rsid w:val="00FC2068"/>
    <w:rsid w:val="00FC2310"/>
    <w:rsid w:val="00FC24C9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9BB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0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5F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6E5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21B"/>
    <w:rsid w:val="00FF5497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497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C19E5"/>
    <w:pPr>
      <w:spacing w:after="120"/>
    </w:pPr>
  </w:style>
  <w:style w:type="character" w:customStyle="1" w:styleId="CorpodetextoChar">
    <w:name w:val="Corpo de texto Char"/>
    <w:link w:val="Corpodetexto"/>
    <w:uiPriority w:val="1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uiPriority w:val="9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iPriority w:val="99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uiPriority w:val="99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uiPriority w:val="99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uiPriority w:val="99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iPriority w:val="99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92">
    <w:name w:val="Char Char292"/>
    <w:qFormat/>
    <w:rsid w:val="00C41293"/>
    <w:rPr>
      <w:sz w:val="24"/>
      <w:szCs w:val="24"/>
      <w:lang w:val="en-US"/>
    </w:rPr>
  </w:style>
  <w:style w:type="character" w:customStyle="1" w:styleId="CharChar196">
    <w:name w:val="Char Char196"/>
    <w:qFormat/>
    <w:rsid w:val="00C41293"/>
    <w:rPr>
      <w:sz w:val="24"/>
      <w:szCs w:val="24"/>
      <w:lang w:val="en-US"/>
    </w:rPr>
  </w:style>
  <w:style w:type="character" w:customStyle="1" w:styleId="CharChar195">
    <w:name w:val="Char Char195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uiPriority w:val="99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uiPriority w:val="99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uiPriority w:val="99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qFormat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qFormat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qFormat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qFormat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qFormat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87">
    <w:name w:val="Char Char287"/>
    <w:rsid w:val="00B6372A"/>
    <w:rPr>
      <w:sz w:val="24"/>
      <w:szCs w:val="24"/>
      <w:lang w:val="en-US"/>
    </w:rPr>
  </w:style>
  <w:style w:type="character" w:customStyle="1" w:styleId="CharChar188">
    <w:name w:val="Char Char188"/>
    <w:rsid w:val="00B6372A"/>
    <w:rPr>
      <w:sz w:val="24"/>
      <w:szCs w:val="24"/>
      <w:lang w:val="en-US"/>
    </w:rPr>
  </w:style>
  <w:style w:type="character" w:customStyle="1" w:styleId="CharChar107">
    <w:name w:val="Char Char107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86">
    <w:name w:val="Char Char286"/>
    <w:rsid w:val="004C7254"/>
    <w:rPr>
      <w:sz w:val="24"/>
      <w:szCs w:val="24"/>
      <w:lang w:val="en-US"/>
    </w:rPr>
  </w:style>
  <w:style w:type="character" w:customStyle="1" w:styleId="CharChar187">
    <w:name w:val="Char Char187"/>
    <w:rsid w:val="004C7254"/>
    <w:rPr>
      <w:sz w:val="24"/>
      <w:szCs w:val="24"/>
      <w:lang w:val="en-US"/>
    </w:rPr>
  </w:style>
  <w:style w:type="character" w:customStyle="1" w:styleId="CharChar106">
    <w:name w:val="Char Char106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85">
    <w:name w:val="Char Char285"/>
    <w:rsid w:val="00AA6418"/>
    <w:rPr>
      <w:sz w:val="24"/>
      <w:szCs w:val="24"/>
      <w:lang w:val="en-US"/>
    </w:rPr>
  </w:style>
  <w:style w:type="character" w:customStyle="1" w:styleId="CharChar186">
    <w:name w:val="Char Char186"/>
    <w:rsid w:val="00AA6418"/>
    <w:rPr>
      <w:sz w:val="24"/>
      <w:szCs w:val="24"/>
      <w:lang w:val="en-US"/>
    </w:rPr>
  </w:style>
  <w:style w:type="character" w:customStyle="1" w:styleId="CharChar105">
    <w:name w:val="Char Char105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84">
    <w:name w:val="Char Char284"/>
    <w:qFormat/>
    <w:rsid w:val="00E00ADD"/>
    <w:rPr>
      <w:sz w:val="24"/>
      <w:szCs w:val="24"/>
      <w:lang w:val="en-US"/>
    </w:rPr>
  </w:style>
  <w:style w:type="character" w:customStyle="1" w:styleId="CharChar185">
    <w:name w:val="Char Char185"/>
    <w:qFormat/>
    <w:rsid w:val="00E00ADD"/>
    <w:rPr>
      <w:sz w:val="24"/>
      <w:szCs w:val="24"/>
      <w:lang w:val="en-US"/>
    </w:rPr>
  </w:style>
  <w:style w:type="character" w:customStyle="1" w:styleId="CharChar104">
    <w:name w:val="Char Char104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83">
    <w:name w:val="Char Char283"/>
    <w:basedOn w:val="Fontepargpadro1"/>
    <w:rsid w:val="00310381"/>
    <w:rPr>
      <w:sz w:val="24"/>
      <w:szCs w:val="24"/>
      <w:lang w:val="en-US"/>
    </w:rPr>
  </w:style>
  <w:style w:type="character" w:customStyle="1" w:styleId="CharChar184">
    <w:name w:val="Char Char184"/>
    <w:basedOn w:val="Fontepargpadro1"/>
    <w:rsid w:val="00310381"/>
    <w:rPr>
      <w:sz w:val="24"/>
      <w:szCs w:val="24"/>
      <w:lang w:val="en-US"/>
    </w:rPr>
  </w:style>
  <w:style w:type="character" w:customStyle="1" w:styleId="CharChar103">
    <w:name w:val="Char Char103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82">
    <w:name w:val="Char Char28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83">
    <w:name w:val="Char Char183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02">
    <w:name w:val="Char Char102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11492"/>
    <w:rPr>
      <w:color w:val="605E5C"/>
      <w:shd w:val="clear" w:color="auto" w:fill="E1DFDD"/>
    </w:rPr>
  </w:style>
  <w:style w:type="paragraph" w:customStyle="1" w:styleId="PreformattedTextuseruser">
    <w:name w:val="Preformatted Text (user) (user)"/>
    <w:basedOn w:val="Standarduser"/>
    <w:rsid w:val="00243074"/>
    <w:pPr>
      <w:widowControl/>
      <w:autoSpaceDN w:val="0"/>
    </w:pPr>
    <w:rPr>
      <w:rFonts w:ascii="DejaVu Sans Mono" w:eastAsia="DejaVu Sans" w:hAnsi="DejaVu Sans Mono" w:cs="DejaVu Sans Mono"/>
      <w:kern w:val="3"/>
      <w:sz w:val="20"/>
      <w:szCs w:val="20"/>
      <w:lang w:bidi="ar-SA"/>
    </w:rPr>
  </w:style>
  <w:style w:type="character" w:customStyle="1" w:styleId="Teletypeuser">
    <w:name w:val="Teletype (user)"/>
    <w:rsid w:val="00243074"/>
    <w:rPr>
      <w:rFonts w:ascii="Courier New" w:eastAsia="Courier New" w:hAnsi="Courier New" w:cs="Courier New"/>
    </w:rPr>
  </w:style>
  <w:style w:type="character" w:customStyle="1" w:styleId="FootnoteSymboluser">
    <w:name w:val="Footnote Symbol (user)"/>
    <w:rsid w:val="00243074"/>
  </w:style>
  <w:style w:type="character" w:customStyle="1" w:styleId="CharChar275">
    <w:name w:val="Char Char275"/>
    <w:rsid w:val="00723E09"/>
    <w:rPr>
      <w:sz w:val="24"/>
      <w:szCs w:val="24"/>
      <w:lang w:val="en-US"/>
    </w:rPr>
  </w:style>
  <w:style w:type="character" w:customStyle="1" w:styleId="CharChar176">
    <w:name w:val="Char Char176"/>
    <w:rsid w:val="00723E09"/>
    <w:rPr>
      <w:sz w:val="24"/>
      <w:szCs w:val="24"/>
      <w:lang w:val="en-US"/>
    </w:rPr>
  </w:style>
  <w:style w:type="character" w:customStyle="1" w:styleId="CharChar95">
    <w:name w:val="Char Char95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4">
    <w:name w:val="Char Char274"/>
    <w:rsid w:val="00723E09"/>
    <w:rPr>
      <w:sz w:val="24"/>
      <w:szCs w:val="24"/>
      <w:lang w:val="en-US"/>
    </w:rPr>
  </w:style>
  <w:style w:type="character" w:customStyle="1" w:styleId="CharChar175">
    <w:name w:val="Char Char175"/>
    <w:rsid w:val="00723E09"/>
    <w:rPr>
      <w:sz w:val="24"/>
      <w:szCs w:val="24"/>
      <w:lang w:val="en-US"/>
    </w:rPr>
  </w:style>
  <w:style w:type="character" w:customStyle="1" w:styleId="CharChar94">
    <w:name w:val="Char Char94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3">
    <w:name w:val="Char Char273"/>
    <w:rsid w:val="00723E09"/>
    <w:rPr>
      <w:sz w:val="24"/>
      <w:szCs w:val="24"/>
      <w:lang w:val="en-US"/>
    </w:rPr>
  </w:style>
  <w:style w:type="character" w:customStyle="1" w:styleId="CharChar174">
    <w:name w:val="Char Char174"/>
    <w:rsid w:val="00723E09"/>
    <w:rPr>
      <w:sz w:val="24"/>
      <w:szCs w:val="24"/>
      <w:lang w:val="en-US"/>
    </w:rPr>
  </w:style>
  <w:style w:type="character" w:customStyle="1" w:styleId="CharChar93">
    <w:name w:val="Char Char93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2">
    <w:name w:val="Char Char272"/>
    <w:qFormat/>
    <w:rsid w:val="00723E09"/>
    <w:rPr>
      <w:sz w:val="24"/>
      <w:szCs w:val="24"/>
      <w:lang w:val="en-US"/>
    </w:rPr>
  </w:style>
  <w:style w:type="character" w:customStyle="1" w:styleId="CharChar173">
    <w:name w:val="Char Char173"/>
    <w:qFormat/>
    <w:rsid w:val="00723E09"/>
    <w:rPr>
      <w:sz w:val="24"/>
      <w:szCs w:val="24"/>
      <w:lang w:val="en-US"/>
    </w:rPr>
  </w:style>
  <w:style w:type="character" w:customStyle="1" w:styleId="CharChar92">
    <w:name w:val="Char Char92"/>
    <w:qFormat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1">
    <w:name w:val="Char Char271"/>
    <w:basedOn w:val="Fontepargpadro1"/>
    <w:rsid w:val="00723E09"/>
    <w:rPr>
      <w:sz w:val="24"/>
      <w:szCs w:val="24"/>
      <w:lang w:val="en-US"/>
    </w:rPr>
  </w:style>
  <w:style w:type="character" w:customStyle="1" w:styleId="CharChar172">
    <w:name w:val="Char Char172"/>
    <w:basedOn w:val="Fontepargpadro1"/>
    <w:rsid w:val="00723E09"/>
    <w:rPr>
      <w:sz w:val="24"/>
      <w:szCs w:val="24"/>
      <w:lang w:val="en-US"/>
    </w:rPr>
  </w:style>
  <w:style w:type="character" w:customStyle="1" w:styleId="CharChar91">
    <w:name w:val="Char Char91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0">
    <w:name w:val="Char Char270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171">
    <w:name w:val="Char Char171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90">
    <w:name w:val="Char Char90"/>
    <w:qFormat/>
    <w:rsid w:val="00723E09"/>
    <w:rPr>
      <w:rFonts w:ascii="Tahoma" w:hAnsi="Tahoma" w:cs="Tahoma"/>
      <w:sz w:val="16"/>
      <w:szCs w:val="16"/>
      <w:lang w:val="en-US"/>
    </w:rPr>
  </w:style>
  <w:style w:type="paragraph" w:customStyle="1" w:styleId="Legenda67">
    <w:name w:val="Legenda67"/>
    <w:basedOn w:val="Standard"/>
    <w:rsid w:val="00E32759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159">
    <w:name w:val="Título 159"/>
    <w:basedOn w:val="Standard"/>
    <w:next w:val="Standard"/>
    <w:rsid w:val="00E32759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Ttulo269">
    <w:name w:val="Título 269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5">
    <w:name w:val="Título 335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Cabealho35">
    <w:name w:val="Cabeçalho35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Rodap33">
    <w:name w:val="Rodapé33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character" w:customStyle="1" w:styleId="CharChar281">
    <w:name w:val="Char Char281"/>
    <w:rsid w:val="00526E30"/>
    <w:rPr>
      <w:sz w:val="24"/>
      <w:szCs w:val="24"/>
      <w:lang w:val="en-US"/>
    </w:rPr>
  </w:style>
  <w:style w:type="character" w:customStyle="1" w:styleId="CharChar182">
    <w:name w:val="Char Char182"/>
    <w:rsid w:val="00526E30"/>
    <w:rPr>
      <w:sz w:val="24"/>
      <w:szCs w:val="24"/>
      <w:lang w:val="en-US"/>
    </w:rPr>
  </w:style>
  <w:style w:type="character" w:customStyle="1" w:styleId="CharChar101">
    <w:name w:val="Char Char101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80">
    <w:name w:val="Char Char280"/>
    <w:rsid w:val="00526E30"/>
    <w:rPr>
      <w:sz w:val="24"/>
      <w:szCs w:val="24"/>
      <w:lang w:val="en-US"/>
    </w:rPr>
  </w:style>
  <w:style w:type="character" w:customStyle="1" w:styleId="CharChar181">
    <w:name w:val="Char Char181"/>
    <w:rsid w:val="00526E30"/>
    <w:rPr>
      <w:sz w:val="24"/>
      <w:szCs w:val="24"/>
      <w:lang w:val="en-US"/>
    </w:rPr>
  </w:style>
  <w:style w:type="character" w:customStyle="1" w:styleId="CharChar100">
    <w:name w:val="Char Char100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9">
    <w:name w:val="Char Char279"/>
    <w:rsid w:val="00526E30"/>
    <w:rPr>
      <w:sz w:val="24"/>
      <w:szCs w:val="24"/>
      <w:lang w:val="en-US"/>
    </w:rPr>
  </w:style>
  <w:style w:type="character" w:customStyle="1" w:styleId="CharChar180">
    <w:name w:val="Char Char180"/>
    <w:rsid w:val="00526E30"/>
    <w:rPr>
      <w:sz w:val="24"/>
      <w:szCs w:val="24"/>
      <w:lang w:val="en-US"/>
    </w:rPr>
  </w:style>
  <w:style w:type="character" w:customStyle="1" w:styleId="CharChar99">
    <w:name w:val="Char Char99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8">
    <w:name w:val="Char Char278"/>
    <w:qFormat/>
    <w:rsid w:val="00526E30"/>
    <w:rPr>
      <w:sz w:val="24"/>
      <w:szCs w:val="24"/>
      <w:lang w:val="en-US"/>
    </w:rPr>
  </w:style>
  <w:style w:type="character" w:customStyle="1" w:styleId="CharChar179">
    <w:name w:val="Char Char179"/>
    <w:qFormat/>
    <w:rsid w:val="00526E30"/>
    <w:rPr>
      <w:sz w:val="24"/>
      <w:szCs w:val="24"/>
      <w:lang w:val="en-US"/>
    </w:rPr>
  </w:style>
  <w:style w:type="character" w:customStyle="1" w:styleId="CharChar98">
    <w:name w:val="Char Char98"/>
    <w:qFormat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7">
    <w:name w:val="Char Char277"/>
    <w:basedOn w:val="Fontepargpadro1"/>
    <w:rsid w:val="00526E30"/>
    <w:rPr>
      <w:sz w:val="24"/>
      <w:szCs w:val="24"/>
      <w:lang w:val="en-US"/>
    </w:rPr>
  </w:style>
  <w:style w:type="character" w:customStyle="1" w:styleId="CharChar178">
    <w:name w:val="Char Char178"/>
    <w:basedOn w:val="Fontepargpadro1"/>
    <w:rsid w:val="00526E30"/>
    <w:rPr>
      <w:sz w:val="24"/>
      <w:szCs w:val="24"/>
      <w:lang w:val="en-US"/>
    </w:rPr>
  </w:style>
  <w:style w:type="character" w:customStyle="1" w:styleId="CharChar97">
    <w:name w:val="Char Char97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6">
    <w:name w:val="Char Char276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177">
    <w:name w:val="Char Char177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96">
    <w:name w:val="Char Char96"/>
    <w:qFormat/>
    <w:rsid w:val="00526E30"/>
    <w:rPr>
      <w:rFonts w:ascii="Tahoma" w:hAnsi="Tahoma" w:cs="Tahoma"/>
      <w:sz w:val="16"/>
      <w:szCs w:val="16"/>
      <w:lang w:val="en-US"/>
    </w:rPr>
  </w:style>
  <w:style w:type="paragraph" w:customStyle="1" w:styleId="Normal111">
    <w:name w:val="Normal111"/>
    <w:qFormat/>
    <w:rsid w:val="00C139CB"/>
    <w:pPr>
      <w:suppressAutoHyphens/>
    </w:pPr>
    <w:rPr>
      <w:rFonts w:asciiTheme="minorHAnsi" w:eastAsiaTheme="minorHAnsi" w:hAnsiTheme="minorHAnsi" w:cs="Calibri"/>
      <w:color w:val="00000A"/>
      <w:sz w:val="24"/>
      <w:szCs w:val="22"/>
      <w:lang w:eastAsia="zh-CN"/>
    </w:rPr>
  </w:style>
  <w:style w:type="paragraph" w:customStyle="1" w:styleId="texto12centralizadomaiusculas">
    <w:name w:val="texto_12_centralizado_maiusculas"/>
    <w:basedOn w:val="Normal"/>
    <w:rsid w:val="0019036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epargpadro79">
    <w:name w:val="Fonte parág. padrão79"/>
    <w:rsid w:val="006361AD"/>
  </w:style>
  <w:style w:type="character" w:customStyle="1" w:styleId="CharChar291">
    <w:name w:val="Char Char291"/>
    <w:basedOn w:val="Fontepargpadro1"/>
    <w:rsid w:val="006361AD"/>
    <w:rPr>
      <w:sz w:val="24"/>
      <w:szCs w:val="24"/>
      <w:lang w:val="en-US"/>
    </w:rPr>
  </w:style>
  <w:style w:type="character" w:customStyle="1" w:styleId="CharChar194">
    <w:name w:val="Char Char194"/>
    <w:basedOn w:val="Fontepargpadro1"/>
    <w:rsid w:val="006361AD"/>
    <w:rPr>
      <w:sz w:val="24"/>
      <w:szCs w:val="24"/>
      <w:lang w:val="en-US"/>
    </w:rPr>
  </w:style>
  <w:style w:type="character" w:customStyle="1" w:styleId="CharChar193">
    <w:name w:val="Char Char193"/>
    <w:rsid w:val="006361AD"/>
    <w:rPr>
      <w:rFonts w:ascii="Tahoma" w:hAnsi="Tahoma" w:cs="Tahoma"/>
      <w:sz w:val="16"/>
      <w:szCs w:val="16"/>
      <w:lang w:val="en-US"/>
    </w:rPr>
  </w:style>
  <w:style w:type="character" w:customStyle="1" w:styleId="Refdenotaderodap60">
    <w:name w:val="Ref. de nota de rodapé60"/>
    <w:rsid w:val="006361AD"/>
    <w:rPr>
      <w:vertAlign w:val="superscript"/>
    </w:rPr>
  </w:style>
  <w:style w:type="character" w:customStyle="1" w:styleId="Refdecomentrio36">
    <w:name w:val="Ref. de comentário36"/>
    <w:rsid w:val="006361AD"/>
    <w:rPr>
      <w:sz w:val="16"/>
      <w:szCs w:val="16"/>
    </w:rPr>
  </w:style>
  <w:style w:type="paragraph" w:customStyle="1" w:styleId="Legenda68">
    <w:name w:val="Legenda68"/>
    <w:basedOn w:val="Standard"/>
    <w:rsid w:val="006361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4">
    <w:name w:val="Parágrafo da Lista54"/>
    <w:basedOn w:val="Normal"/>
    <w:rsid w:val="006361AD"/>
    <w:pPr>
      <w:textAlignment w:val="baseline"/>
    </w:pPr>
    <w:rPr>
      <w:kern w:val="1"/>
      <w:lang w:eastAsia="zh-CN"/>
    </w:rPr>
  </w:style>
  <w:style w:type="paragraph" w:customStyle="1" w:styleId="Ttulo1600">
    <w:name w:val="Título 160"/>
    <w:basedOn w:val="Ttulo90"/>
    <w:next w:val="Textbody"/>
    <w:rsid w:val="006361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0">
    <w:name w:val="Título 270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6">
    <w:name w:val="Título 336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6">
    <w:name w:val="Cabeçalho36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4">
    <w:name w:val="Rodapé34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8">
    <w:name w:val="Texto de balão68"/>
    <w:basedOn w:val="Normal"/>
    <w:rsid w:val="006361AD"/>
    <w:rPr>
      <w:rFonts w:ascii="Tahoma" w:hAnsi="Tahoma" w:cs="Tahoma"/>
      <w:sz w:val="16"/>
      <w:szCs w:val="16"/>
      <w:lang w:eastAsia="zh-CN"/>
    </w:rPr>
  </w:style>
  <w:style w:type="paragraph" w:customStyle="1" w:styleId="Textodecomentrio36">
    <w:name w:val="Texto de comentário36"/>
    <w:basedOn w:val="Normal"/>
    <w:rsid w:val="006361AD"/>
    <w:pPr>
      <w:spacing w:line="100" w:lineRule="atLeast"/>
    </w:pPr>
    <w:rPr>
      <w:rFonts w:eastAsia="WenQuanYi Micro Hei" w:cs="font432"/>
      <w:kern w:val="1"/>
      <w:sz w:val="20"/>
      <w:szCs w:val="20"/>
      <w:lang w:eastAsia="zh-CN"/>
    </w:rPr>
  </w:style>
  <w:style w:type="paragraph" w:customStyle="1" w:styleId="Assuntodocomentrio32">
    <w:name w:val="Assunto do comentário32"/>
    <w:basedOn w:val="Textodecomentrio36"/>
    <w:rsid w:val="006361AD"/>
    <w:rPr>
      <w:b/>
      <w:bCs/>
    </w:rPr>
  </w:style>
  <w:style w:type="character" w:customStyle="1" w:styleId="Fontepargpadro80">
    <w:name w:val="Fonte parág. padrão80"/>
    <w:rsid w:val="00725E26"/>
  </w:style>
  <w:style w:type="character" w:customStyle="1" w:styleId="CharChar290">
    <w:name w:val="Char Char290"/>
    <w:basedOn w:val="Fontepargpadro1"/>
    <w:rsid w:val="00725E26"/>
    <w:rPr>
      <w:sz w:val="24"/>
      <w:szCs w:val="24"/>
      <w:lang w:val="en-US"/>
    </w:rPr>
  </w:style>
  <w:style w:type="character" w:customStyle="1" w:styleId="CharChar192">
    <w:name w:val="Char Char192"/>
    <w:basedOn w:val="Fontepargpadro1"/>
    <w:rsid w:val="00725E26"/>
    <w:rPr>
      <w:sz w:val="24"/>
      <w:szCs w:val="24"/>
      <w:lang w:val="en-US"/>
    </w:rPr>
  </w:style>
  <w:style w:type="character" w:customStyle="1" w:styleId="CharChar191">
    <w:name w:val="Char Char191"/>
    <w:rsid w:val="00725E26"/>
    <w:rPr>
      <w:rFonts w:ascii="Tahoma" w:hAnsi="Tahoma" w:cs="Tahoma"/>
      <w:sz w:val="16"/>
      <w:szCs w:val="16"/>
      <w:lang w:val="en-US"/>
    </w:rPr>
  </w:style>
  <w:style w:type="character" w:customStyle="1" w:styleId="Refdenotaderodap61">
    <w:name w:val="Ref. de nota de rodapé61"/>
    <w:rsid w:val="00725E26"/>
    <w:rPr>
      <w:vertAlign w:val="superscript"/>
    </w:rPr>
  </w:style>
  <w:style w:type="character" w:customStyle="1" w:styleId="Refdecomentrio37">
    <w:name w:val="Ref. de comentário37"/>
    <w:rsid w:val="00725E26"/>
    <w:rPr>
      <w:sz w:val="16"/>
      <w:szCs w:val="16"/>
    </w:rPr>
  </w:style>
  <w:style w:type="paragraph" w:customStyle="1" w:styleId="Legenda69">
    <w:name w:val="Legenda69"/>
    <w:basedOn w:val="Standard"/>
    <w:rsid w:val="00725E2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5">
    <w:name w:val="Parágrafo da Lista55"/>
    <w:basedOn w:val="Normal"/>
    <w:rsid w:val="00725E26"/>
    <w:pPr>
      <w:textAlignment w:val="baseline"/>
    </w:pPr>
    <w:rPr>
      <w:kern w:val="1"/>
      <w:lang w:eastAsia="zh-CN"/>
    </w:rPr>
  </w:style>
  <w:style w:type="paragraph" w:customStyle="1" w:styleId="Ttulo161">
    <w:name w:val="Título 161"/>
    <w:basedOn w:val="Ttulo90"/>
    <w:next w:val="Textbody"/>
    <w:rsid w:val="00725E2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1">
    <w:name w:val="Título 271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7">
    <w:name w:val="Título 337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7">
    <w:name w:val="Cabeçalho37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5">
    <w:name w:val="Rodapé35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9">
    <w:name w:val="Texto de balão69"/>
    <w:basedOn w:val="Normal"/>
    <w:rsid w:val="00725E26"/>
    <w:rPr>
      <w:rFonts w:ascii="Tahoma" w:hAnsi="Tahoma" w:cs="Tahoma"/>
      <w:sz w:val="16"/>
      <w:szCs w:val="16"/>
      <w:lang w:eastAsia="zh-CN"/>
    </w:rPr>
  </w:style>
  <w:style w:type="paragraph" w:customStyle="1" w:styleId="Textodecomentrio37">
    <w:name w:val="Texto de comentário37"/>
    <w:basedOn w:val="Normal"/>
    <w:rsid w:val="00725E26"/>
    <w:pPr>
      <w:spacing w:line="100" w:lineRule="atLeast"/>
    </w:pPr>
    <w:rPr>
      <w:rFonts w:eastAsia="WenQuanYi Micro Hei" w:cs="font433"/>
      <w:kern w:val="1"/>
      <w:sz w:val="20"/>
      <w:szCs w:val="20"/>
      <w:lang w:eastAsia="zh-CN"/>
    </w:rPr>
  </w:style>
  <w:style w:type="paragraph" w:customStyle="1" w:styleId="Assuntodocomentrio33">
    <w:name w:val="Assunto do comentário33"/>
    <w:basedOn w:val="Textodecomentrio37"/>
    <w:rsid w:val="00725E26"/>
    <w:rPr>
      <w:b/>
      <w:bCs/>
    </w:rPr>
  </w:style>
  <w:style w:type="paragraph" w:customStyle="1" w:styleId="HeaderandFooter">
    <w:name w:val="Header and Footer"/>
    <w:basedOn w:val="Standard"/>
    <w:rsid w:val="00A77440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Fontepargpadro81">
    <w:name w:val="Fonte parág. padrão81"/>
    <w:rsid w:val="007E4CF7"/>
  </w:style>
  <w:style w:type="character" w:customStyle="1" w:styleId="CharChar2">
    <w:name w:val="Char Char2"/>
    <w:basedOn w:val="Fontepargpadro1"/>
    <w:rsid w:val="007E4CF7"/>
    <w:rPr>
      <w:sz w:val="24"/>
      <w:szCs w:val="24"/>
      <w:lang w:val="en-US"/>
    </w:rPr>
  </w:style>
  <w:style w:type="character" w:customStyle="1" w:styleId="CharChar1">
    <w:name w:val="Char Char1"/>
    <w:basedOn w:val="Fontepargpadro1"/>
    <w:rsid w:val="007E4CF7"/>
    <w:rPr>
      <w:sz w:val="24"/>
      <w:szCs w:val="24"/>
      <w:lang w:val="en-US"/>
    </w:rPr>
  </w:style>
  <w:style w:type="character" w:customStyle="1" w:styleId="CharChar">
    <w:name w:val="Char Char"/>
    <w:rsid w:val="007E4CF7"/>
    <w:rPr>
      <w:rFonts w:ascii="Tahoma" w:hAnsi="Tahoma" w:cs="Tahoma"/>
      <w:sz w:val="16"/>
      <w:szCs w:val="16"/>
      <w:lang w:val="en-US"/>
    </w:rPr>
  </w:style>
  <w:style w:type="character" w:customStyle="1" w:styleId="Refdenotaderodap62">
    <w:name w:val="Ref. de nota de rodapé62"/>
    <w:rsid w:val="007E4CF7"/>
    <w:rPr>
      <w:vertAlign w:val="superscript"/>
    </w:rPr>
  </w:style>
  <w:style w:type="character" w:customStyle="1" w:styleId="Refdecomentrio38">
    <w:name w:val="Ref. de comentário38"/>
    <w:rsid w:val="007E4CF7"/>
    <w:rPr>
      <w:sz w:val="16"/>
      <w:szCs w:val="16"/>
    </w:rPr>
  </w:style>
  <w:style w:type="paragraph" w:customStyle="1" w:styleId="Legenda70">
    <w:name w:val="Legenda70"/>
    <w:basedOn w:val="Standard"/>
    <w:rsid w:val="007E4C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6">
    <w:name w:val="Parágrafo da Lista56"/>
    <w:basedOn w:val="Normal"/>
    <w:rsid w:val="007E4CF7"/>
    <w:pPr>
      <w:textAlignment w:val="baseline"/>
    </w:pPr>
    <w:rPr>
      <w:kern w:val="1"/>
      <w:lang w:eastAsia="zh-CN"/>
    </w:rPr>
  </w:style>
  <w:style w:type="paragraph" w:customStyle="1" w:styleId="Ttulo162">
    <w:name w:val="Título 162"/>
    <w:basedOn w:val="Ttulo90"/>
    <w:next w:val="Textbody"/>
    <w:rsid w:val="007E4C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2">
    <w:name w:val="Título 272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8">
    <w:name w:val="Título 338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8">
    <w:name w:val="Cabeçalho38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6">
    <w:name w:val="Rodapé36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0">
    <w:name w:val="Texto de balão70"/>
    <w:basedOn w:val="Normal"/>
    <w:rsid w:val="007E4CF7"/>
    <w:rPr>
      <w:rFonts w:ascii="Tahoma" w:hAnsi="Tahoma" w:cs="Tahoma"/>
      <w:sz w:val="16"/>
      <w:szCs w:val="16"/>
      <w:lang w:eastAsia="zh-CN"/>
    </w:rPr>
  </w:style>
  <w:style w:type="paragraph" w:customStyle="1" w:styleId="Textodecomentrio38">
    <w:name w:val="Texto de comentário38"/>
    <w:basedOn w:val="Normal"/>
    <w:rsid w:val="007E4CF7"/>
    <w:pPr>
      <w:spacing w:line="100" w:lineRule="atLeast"/>
    </w:pPr>
    <w:rPr>
      <w:rFonts w:eastAsia="WenQuanYi Micro Hei" w:cs="font434"/>
      <w:kern w:val="1"/>
      <w:sz w:val="20"/>
      <w:szCs w:val="20"/>
      <w:lang w:eastAsia="zh-CN"/>
    </w:rPr>
  </w:style>
  <w:style w:type="paragraph" w:customStyle="1" w:styleId="Assuntodocomentrio34">
    <w:name w:val="Assunto do comentário34"/>
    <w:basedOn w:val="Textodecomentrio38"/>
    <w:rsid w:val="007E4CF7"/>
    <w:rPr>
      <w:b/>
      <w:bCs/>
    </w:rPr>
  </w:style>
  <w:style w:type="character" w:customStyle="1" w:styleId="Fontepargpadro82">
    <w:name w:val="Fonte parág. padrão82"/>
    <w:rsid w:val="00F447F7"/>
  </w:style>
  <w:style w:type="character" w:customStyle="1" w:styleId="CharChar2a">
    <w:name w:val="Char Char2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1a">
    <w:name w:val="Char Char1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0">
    <w:name w:val="Char Char"/>
    <w:qFormat/>
    <w:rsid w:val="00F447F7"/>
    <w:rPr>
      <w:rFonts w:ascii="Tahoma" w:hAnsi="Tahoma" w:cs="Tahoma"/>
      <w:sz w:val="16"/>
      <w:szCs w:val="16"/>
      <w:lang w:val="en-US"/>
    </w:rPr>
  </w:style>
  <w:style w:type="character" w:customStyle="1" w:styleId="Refdenotaderodap63">
    <w:name w:val="Ref. de nota de rodapé63"/>
    <w:rsid w:val="00F447F7"/>
    <w:rPr>
      <w:vertAlign w:val="superscript"/>
    </w:rPr>
  </w:style>
  <w:style w:type="character" w:customStyle="1" w:styleId="Refdecomentrio39">
    <w:name w:val="Ref. de comentário39"/>
    <w:rsid w:val="00F447F7"/>
    <w:rPr>
      <w:sz w:val="16"/>
      <w:szCs w:val="16"/>
    </w:rPr>
  </w:style>
  <w:style w:type="paragraph" w:customStyle="1" w:styleId="Legenda71">
    <w:name w:val="Legenda71"/>
    <w:basedOn w:val="Standard"/>
    <w:rsid w:val="00F447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7">
    <w:name w:val="Parágrafo da Lista57"/>
    <w:basedOn w:val="Normal"/>
    <w:rsid w:val="00F447F7"/>
    <w:pPr>
      <w:textAlignment w:val="baseline"/>
    </w:pPr>
    <w:rPr>
      <w:kern w:val="1"/>
      <w:lang w:eastAsia="zh-CN"/>
    </w:rPr>
  </w:style>
  <w:style w:type="paragraph" w:customStyle="1" w:styleId="Ttulo163">
    <w:name w:val="Título 163"/>
    <w:basedOn w:val="Ttulo90"/>
    <w:next w:val="Textbody"/>
    <w:rsid w:val="00F447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3">
    <w:name w:val="Título 273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9">
    <w:name w:val="Título 339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9">
    <w:name w:val="Cabeçalho39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7">
    <w:name w:val="Rodapé37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1">
    <w:name w:val="Texto de balão71"/>
    <w:basedOn w:val="Normal"/>
    <w:rsid w:val="00F447F7"/>
    <w:rPr>
      <w:rFonts w:ascii="Tahoma" w:hAnsi="Tahoma" w:cs="Tahoma"/>
      <w:sz w:val="16"/>
      <w:szCs w:val="16"/>
      <w:lang w:eastAsia="zh-CN"/>
    </w:rPr>
  </w:style>
  <w:style w:type="paragraph" w:customStyle="1" w:styleId="Textodecomentrio39">
    <w:name w:val="Texto de comentário39"/>
    <w:basedOn w:val="Normal"/>
    <w:rsid w:val="00F447F7"/>
    <w:pPr>
      <w:spacing w:line="100" w:lineRule="atLeast"/>
    </w:pPr>
    <w:rPr>
      <w:rFonts w:eastAsia="WenQuanYi Micro Hei" w:cs="font435"/>
      <w:kern w:val="1"/>
      <w:sz w:val="20"/>
      <w:szCs w:val="20"/>
      <w:lang w:eastAsia="zh-CN"/>
    </w:rPr>
  </w:style>
  <w:style w:type="paragraph" w:customStyle="1" w:styleId="Assuntodocomentrio35">
    <w:name w:val="Assunto do comentário35"/>
    <w:basedOn w:val="Textodecomentrio39"/>
    <w:rsid w:val="00F447F7"/>
    <w:rPr>
      <w:b/>
      <w:bCs/>
    </w:rPr>
  </w:style>
  <w:style w:type="paragraph" w:customStyle="1" w:styleId="PargrafodaLista58">
    <w:name w:val="Parágrafo da Lista58"/>
    <w:basedOn w:val="Normal"/>
    <w:rsid w:val="002B069C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character" w:customStyle="1" w:styleId="CharChar288">
    <w:name w:val="Char Char288"/>
    <w:basedOn w:val="Fontepargpadro1"/>
    <w:rsid w:val="00CF7F17"/>
    <w:rPr>
      <w:sz w:val="24"/>
      <w:szCs w:val="24"/>
      <w:lang w:val="en-US"/>
    </w:rPr>
  </w:style>
  <w:style w:type="character" w:customStyle="1" w:styleId="CharChar189">
    <w:name w:val="Char Char189"/>
    <w:basedOn w:val="Fontepargpadro1"/>
    <w:rsid w:val="00CF7F17"/>
    <w:rPr>
      <w:sz w:val="24"/>
      <w:szCs w:val="24"/>
      <w:lang w:val="en-US"/>
    </w:rPr>
  </w:style>
  <w:style w:type="character" w:customStyle="1" w:styleId="CharChar108">
    <w:name w:val="Char Char108"/>
    <w:rsid w:val="00CF7F17"/>
    <w:rPr>
      <w:rFonts w:ascii="Tahoma" w:hAnsi="Tahoma" w:cs="Tahoma"/>
      <w:sz w:val="16"/>
      <w:szCs w:val="16"/>
      <w:lang w:val="en-US"/>
    </w:rPr>
  </w:style>
  <w:style w:type="numbering" w:customStyle="1" w:styleId="Outline">
    <w:name w:val="Outline"/>
    <w:basedOn w:val="Semlista"/>
    <w:rsid w:val="00994D66"/>
    <w:pPr>
      <w:numPr>
        <w:numId w:val="160"/>
      </w:numPr>
    </w:pPr>
  </w:style>
  <w:style w:type="paragraph" w:customStyle="1" w:styleId="PargrafodaLista59">
    <w:name w:val="Parágrafo da Lista59"/>
    <w:basedOn w:val="Normal"/>
    <w:rsid w:val="00345420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paragraph" w:customStyle="1" w:styleId="tabelatexto12justificado">
    <w:name w:val="tabela_texto_12_justificado"/>
    <w:basedOn w:val="Normal"/>
    <w:rsid w:val="002D759F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harChar289">
    <w:name w:val="Char Char289"/>
    <w:basedOn w:val="Fontepargpadro1"/>
    <w:rsid w:val="00D8239B"/>
    <w:rPr>
      <w:sz w:val="24"/>
      <w:szCs w:val="24"/>
      <w:lang w:val="en-US"/>
    </w:rPr>
  </w:style>
  <w:style w:type="character" w:customStyle="1" w:styleId="CharChar190">
    <w:name w:val="Char Char190"/>
    <w:basedOn w:val="Fontepargpadro1"/>
    <w:rsid w:val="00D8239B"/>
    <w:rPr>
      <w:sz w:val="24"/>
      <w:szCs w:val="24"/>
      <w:lang w:val="en-US"/>
    </w:rPr>
  </w:style>
  <w:style w:type="character" w:customStyle="1" w:styleId="CharChar109">
    <w:name w:val="Char Char109"/>
    <w:rsid w:val="00D8239B"/>
    <w:rPr>
      <w:rFonts w:ascii="Tahoma" w:hAnsi="Tahoma" w:cs="Tahoma"/>
      <w:sz w:val="16"/>
      <w:szCs w:val="16"/>
      <w:lang w:val="en-US"/>
    </w:rPr>
  </w:style>
  <w:style w:type="paragraph" w:customStyle="1" w:styleId="Ttulo274">
    <w:name w:val="Título 274"/>
    <w:basedOn w:val="Normal"/>
    <w:next w:val="Normal"/>
    <w:rsid w:val="00252DED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5">
    <w:name w:val="Título 275"/>
    <w:basedOn w:val="Normal"/>
    <w:next w:val="Normal"/>
    <w:rsid w:val="00880D85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6">
    <w:name w:val="Título 276"/>
    <w:basedOn w:val="Normal"/>
    <w:next w:val="Normal"/>
    <w:rsid w:val="00A33EA7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nexo">
    <w:name w:val="anexo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dou-paragraph">
    <w:name w:val="dou-paragraph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forte0">
    <w:name w:val="nfaseforte"/>
    <w:basedOn w:val="Fontepargpadro"/>
    <w:rsid w:val="001B2A73"/>
  </w:style>
  <w:style w:type="paragraph" w:customStyle="1" w:styleId="PargrafodaLista60">
    <w:name w:val="Parágrafo da Lista60"/>
    <w:basedOn w:val="Normal"/>
    <w:rsid w:val="00013071"/>
    <w:pPr>
      <w:spacing w:line="1" w:lineRule="atLeast"/>
      <w:ind w:left="720" w:hanging="1"/>
      <w:contextualSpacing/>
      <w:textAlignment w:val="top"/>
    </w:pPr>
    <w:rPr>
      <w:rFonts w:ascii="Liberation Serif" w:eastAsia="Noto Sans CJK SC" w:hAnsi="Liberation Serif" w:cs="Mangal"/>
      <w:kern w:val="2"/>
      <w:szCs w:val="21"/>
      <w:lang w:eastAsia="zh-CN" w:bidi="hi-IN"/>
    </w:rPr>
  </w:style>
  <w:style w:type="paragraph" w:customStyle="1" w:styleId="texto12centralizado">
    <w:name w:val="texto_12_centralizado"/>
    <w:basedOn w:val="Normal"/>
    <w:rsid w:val="00233BB4"/>
    <w:pPr>
      <w:suppressAutoHyphens w:val="0"/>
      <w:autoSpaceDN w:val="0"/>
      <w:spacing w:before="100" w:after="100"/>
    </w:pPr>
    <w:rPr>
      <w:rFonts w:eastAsia="Times New Roman"/>
      <w:szCs w:val="24"/>
      <w:lang w:eastAsia="pt-BR"/>
    </w:rPr>
  </w:style>
  <w:style w:type="paragraph" w:customStyle="1" w:styleId="Level1">
    <w:name w:val="Level 1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2">
    <w:name w:val="Level 2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3">
    <w:name w:val="Level 3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4">
    <w:name w:val="Level 4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5">
    <w:name w:val="Level 5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6">
    <w:name w:val="Level 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7">
    <w:name w:val="Level 7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8">
    <w:name w:val="Level 8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9">
    <w:name w:val="Level 9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7-1">
    <w:name w:val="L1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2">
    <w:name w:val="L1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3">
    <w:name w:val="L1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4">
    <w:name w:val="L1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5">
    <w:name w:val="L1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6">
    <w:name w:val="L1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7">
    <w:name w:val="L1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8">
    <w:name w:val="L1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1">
    <w:name w:val="L21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2">
    <w:name w:val="L21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3">
    <w:name w:val="L21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4">
    <w:name w:val="L21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5">
    <w:name w:val="L21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6">
    <w:name w:val="L21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7">
    <w:name w:val="L21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8">
    <w:name w:val="L21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1">
    <w:name w:val="L2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2">
    <w:name w:val="L2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3">
    <w:name w:val="L2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4">
    <w:name w:val="L2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5">
    <w:name w:val="L2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6">
    <w:name w:val="L2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7">
    <w:name w:val="L2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8">
    <w:name w:val="L2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1">
    <w:name w:val="L5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2">
    <w:name w:val="L5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3">
    <w:name w:val="L5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4">
    <w:name w:val="L5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5">
    <w:name w:val="L5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6">
    <w:name w:val="L5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7">
    <w:name w:val="L5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8">
    <w:name w:val="L5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1">
    <w:name w:val="L1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2">
    <w:name w:val="L1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3">
    <w:name w:val="L1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4">
    <w:name w:val="L1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5">
    <w:name w:val="L1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6">
    <w:name w:val="L1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7">
    <w:name w:val="L1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8">
    <w:name w:val="L1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1">
    <w:name w:val="L23-1"/>
    <w:basedOn w:val="Standard"/>
    <w:rsid w:val="00281D14"/>
    <w:pPr>
      <w:autoSpaceDN w:val="0"/>
      <w:ind w:left="10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2">
    <w:name w:val="L23-2"/>
    <w:basedOn w:val="Standard"/>
    <w:rsid w:val="00281D14"/>
    <w:pPr>
      <w:autoSpaceDN w:val="0"/>
      <w:ind w:left="18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3">
    <w:name w:val="L23-3"/>
    <w:basedOn w:val="Standard"/>
    <w:rsid w:val="00281D14"/>
    <w:pPr>
      <w:autoSpaceDN w:val="0"/>
      <w:ind w:left="25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4">
    <w:name w:val="L23-4"/>
    <w:basedOn w:val="Standard"/>
    <w:rsid w:val="00281D14"/>
    <w:pPr>
      <w:autoSpaceDN w:val="0"/>
      <w:ind w:left="32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5">
    <w:name w:val="L23-5"/>
    <w:basedOn w:val="Standard"/>
    <w:rsid w:val="00281D14"/>
    <w:pPr>
      <w:autoSpaceDN w:val="0"/>
      <w:ind w:left="39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6">
    <w:name w:val="L23-6"/>
    <w:basedOn w:val="Standard"/>
    <w:rsid w:val="00281D14"/>
    <w:pPr>
      <w:autoSpaceDN w:val="0"/>
      <w:ind w:left="46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7">
    <w:name w:val="L23-7"/>
    <w:basedOn w:val="Standard"/>
    <w:rsid w:val="00281D14"/>
    <w:pPr>
      <w:autoSpaceDN w:val="0"/>
      <w:ind w:left="54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8">
    <w:name w:val="L23-8"/>
    <w:basedOn w:val="Standard"/>
    <w:rsid w:val="00281D14"/>
    <w:pPr>
      <w:autoSpaceDN w:val="0"/>
      <w:ind w:left="61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1">
    <w:name w:val="L14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2">
    <w:name w:val="L14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3">
    <w:name w:val="L14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4">
    <w:name w:val="L14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5">
    <w:name w:val="L14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6">
    <w:name w:val="L14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7">
    <w:name w:val="L14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8">
    <w:name w:val="L14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1">
    <w:name w:val="L4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2">
    <w:name w:val="L4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3">
    <w:name w:val="L4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4">
    <w:name w:val="L4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5">
    <w:name w:val="L4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6">
    <w:name w:val="L4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7">
    <w:name w:val="L4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8">
    <w:name w:val="L4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1">
    <w:name w:val="L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2">
    <w:name w:val="L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3">
    <w:name w:val="L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4">
    <w:name w:val="L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5">
    <w:name w:val="L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6">
    <w:name w:val="L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7">
    <w:name w:val="L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8">
    <w:name w:val="L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3-1">
    <w:name w:val="L3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2">
    <w:name w:val="L3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3">
    <w:name w:val="L3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4">
    <w:name w:val="L3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5">
    <w:name w:val="L3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6">
    <w:name w:val="L3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7">
    <w:name w:val="L3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8">
    <w:name w:val="L3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1">
    <w:name w:val="L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2">
    <w:name w:val="L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3">
    <w:name w:val="L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4">
    <w:name w:val="L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5">
    <w:name w:val="L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6">
    <w:name w:val="L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7">
    <w:name w:val="L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8">
    <w:name w:val="L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1">
    <w:name w:val="L11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2">
    <w:name w:val="L11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3">
    <w:name w:val="L11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4">
    <w:name w:val="L11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5">
    <w:name w:val="L11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6">
    <w:name w:val="L11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7">
    <w:name w:val="L11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8">
    <w:name w:val="L11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6">
    <w:name w:val="_2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5">
    <w:name w:val="_25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4">
    <w:name w:val="_24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3">
    <w:name w:val="_23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2">
    <w:name w:val="_22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1">
    <w:name w:val="_21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0">
    <w:name w:val="_20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9">
    <w:name w:val="_19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8">
    <w:name w:val="_18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7">
    <w:name w:val="_17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6">
    <w:name w:val="_16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5">
    <w:name w:val="_15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4">
    <w:name w:val="_14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3">
    <w:name w:val="_13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2">
    <w:name w:val="_12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1">
    <w:name w:val="_11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0">
    <w:name w:val="_10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9">
    <w:name w:val="_9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8">
    <w:name w:val="_8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7">
    <w:name w:val="_7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6">
    <w:name w:val="_6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5">
    <w:name w:val="_5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4">
    <w:name w:val="_4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3">
    <w:name w:val="_3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">
    <w:name w:val="_2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">
    <w:name w:val="_1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a0">
    <w:name w:val="_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Paragra">
    <w:name w:val="List Paragra"/>
    <w:basedOn w:val="Standard"/>
    <w:rsid w:val="00281D14"/>
    <w:pPr>
      <w:autoSpaceDN w:val="0"/>
      <w:spacing w:after="199" w:line="268" w:lineRule="auto"/>
      <w:ind w:left="720"/>
      <w:textAlignment w:val="baseline"/>
    </w:pPr>
    <w:rPr>
      <w:rFonts w:ascii="Calibri" w:eastAsia="Calibri" w:hAnsi="Calibri" w:cs="Calibri"/>
      <w:kern w:val="0"/>
      <w:sz w:val="22"/>
      <w:szCs w:val="20"/>
      <w:lang w:val="en-US" w:eastAsia="en-US" w:bidi="ar-SA"/>
    </w:rPr>
  </w:style>
  <w:style w:type="paragraph" w:customStyle="1" w:styleId="L17-9">
    <w:name w:val="L17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9">
    <w:name w:val="L21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9">
    <w:name w:val="L2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ASSINATURAS">
    <w:name w:val="ASSINATURA S"/>
    <w:basedOn w:val="Standard"/>
    <w:rsid w:val="00281D14"/>
    <w:pPr>
      <w:autoSpaceDN w:val="0"/>
      <w:spacing w:line="294" w:lineRule="exact"/>
      <w:jc w:val="center"/>
      <w:textAlignment w:val="baseline"/>
    </w:pPr>
    <w:rPr>
      <w:rFonts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ENDEREO0">
    <w:name w:val="ENDEREO"/>
    <w:basedOn w:val="Standard"/>
    <w:rsid w:val="00281D14"/>
    <w:pPr>
      <w:autoSpaceDN w:val="0"/>
      <w:spacing w:line="227" w:lineRule="exact"/>
      <w:jc w:val="center"/>
      <w:textAlignment w:val="baseline"/>
    </w:pPr>
    <w:rPr>
      <w:rFonts w:eastAsia="Times New Roman" w:cs="Times New Roman"/>
      <w:kern w:val="0"/>
      <w:sz w:val="16"/>
      <w:szCs w:val="20"/>
      <w:lang w:val="en-US" w:eastAsia="en-US" w:bidi="ar-SA"/>
    </w:rPr>
  </w:style>
  <w:style w:type="paragraph" w:customStyle="1" w:styleId="L5-9">
    <w:name w:val="L5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9">
    <w:name w:val="L1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9">
    <w:name w:val="L4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9">
    <w:name w:val="L7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Contedoda">
    <w:name w:val="ConteŃdo da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ndice0">
    <w:name w:val="İndice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a1">
    <w:name w:val="Lista1"/>
    <w:basedOn w:val="Standard"/>
    <w:rsid w:val="00281D14"/>
    <w:pPr>
      <w:widowControl/>
      <w:autoSpaceDN w:val="0"/>
      <w:spacing w:line="280" w:lineRule="auto"/>
      <w:textAlignment w:val="baseline"/>
    </w:pPr>
    <w:rPr>
      <w:rFonts w:ascii="Lucida Sans" w:eastAsia="Lucida Sans" w:hAnsi="Lucida Sans" w:cs="Lucida Sans"/>
      <w:kern w:val="0"/>
      <w:szCs w:val="20"/>
      <w:lang w:val="en-US" w:eastAsia="en-US" w:bidi="ar-SA"/>
    </w:rPr>
  </w:style>
  <w:style w:type="paragraph" w:customStyle="1" w:styleId="Corpodotex">
    <w:name w:val="Corpo do tex"/>
    <w:basedOn w:val="Standard"/>
    <w:rsid w:val="00281D14"/>
    <w:pPr>
      <w:widowControl/>
      <w:autoSpaceDN w:val="0"/>
      <w:spacing w:line="280" w:lineRule="auto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0">
    <w:name w:val="Tıtulo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deta">
    <w:name w:val="Tıtulo de ta"/>
    <w:basedOn w:val="Standard"/>
    <w:rsid w:val="00281D14"/>
    <w:pPr>
      <w:widowControl/>
      <w:autoSpaceDN w:val="0"/>
      <w:jc w:val="center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9">
    <w:name w:val="L3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9">
    <w:name w:val="L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9">
    <w:name w:val="L11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23-9">
    <w:name w:val="L23-9"/>
    <w:basedOn w:val="Standard"/>
    <w:rsid w:val="00281D14"/>
    <w:pPr>
      <w:widowControl/>
      <w:autoSpaceDN w:val="0"/>
      <w:ind w:left="68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9">
    <w:name w:val="L14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character" w:customStyle="1" w:styleId="WPHyperlink">
    <w:name w:val="WP_Hyperlink"/>
    <w:rsid w:val="00281D14"/>
    <w:rPr>
      <w:color w:val="0000FF"/>
      <w:u w:val="single"/>
    </w:rPr>
  </w:style>
  <w:style w:type="numbering" w:customStyle="1" w:styleId="Semlista7">
    <w:name w:val="Sem lista7"/>
    <w:basedOn w:val="Semlista"/>
    <w:rsid w:val="00281D14"/>
    <w:pPr>
      <w:numPr>
        <w:numId w:val="161"/>
      </w:numPr>
    </w:pPr>
  </w:style>
  <w:style w:type="character" w:customStyle="1" w:styleId="linkdainternet0">
    <w:name w:val="linkdainternet"/>
    <w:basedOn w:val="Fontepargpadro"/>
    <w:rsid w:val="00E64D50"/>
  </w:style>
  <w:style w:type="paragraph" w:customStyle="1" w:styleId="TTULODECONVOCACAO">
    <w:name w:val="TÍTULO DE CONVOCACAO"/>
    <w:basedOn w:val="Normal"/>
    <w:rsid w:val="00C30BC4"/>
    <w:pPr>
      <w:widowControl w:val="0"/>
    </w:pPr>
    <w:rPr>
      <w:rFonts w:eastAsia="Times New Roman"/>
      <w:caps/>
      <w:kern w:val="1"/>
      <w:szCs w:val="24"/>
      <w:lang w:eastAsia="zh-CN" w:bidi="hi-IN"/>
    </w:rPr>
  </w:style>
  <w:style w:type="table" w:customStyle="1" w:styleId="50">
    <w:name w:val="5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40">
    <w:name w:val="4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30">
    <w:name w:val="3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7">
    <w:name w:val="2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a">
    <w:name w:val="1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60">
    <w:name w:val="6"/>
    <w:basedOn w:val="Tabelanormal"/>
    <w:rsid w:val="00C16827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uthor-name">
    <w:name w:val="author-name"/>
    <w:basedOn w:val="Fontepargpadro12"/>
    <w:qFormat/>
    <w:rsid w:val="00D81E64"/>
  </w:style>
  <w:style w:type="paragraph" w:customStyle="1" w:styleId="Ttulo277">
    <w:name w:val="Título 277"/>
    <w:basedOn w:val="Normal"/>
    <w:next w:val="Normal"/>
    <w:rsid w:val="00A66BA8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8">
    <w:name w:val="Título 278"/>
    <w:basedOn w:val="Normal"/>
    <w:next w:val="Normal"/>
    <w:rsid w:val="006A5976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0">
    <w:name w:val="default"/>
    <w:basedOn w:val="Normal"/>
    <w:rsid w:val="0014350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1">
    <w:name w:val="Ênfase1"/>
    <w:rsid w:val="005A518A"/>
    <w:rPr>
      <w:i/>
      <w:iCs/>
    </w:rPr>
  </w:style>
  <w:style w:type="table" w:customStyle="1" w:styleId="150">
    <w:name w:val="15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12localdata">
    <w:name w:val="texto_12_local_data"/>
    <w:basedOn w:val="Normal"/>
    <w:rsid w:val="00930675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WW8Num3zfalse">
    <w:name w:val="WW8Num3zfalse"/>
    <w:rsid w:val="00D94F91"/>
  </w:style>
  <w:style w:type="character" w:customStyle="1" w:styleId="WW-WW8Num3ztrue">
    <w:name w:val="WW-WW8Num3ztrue"/>
    <w:rsid w:val="00D94F91"/>
  </w:style>
  <w:style w:type="character" w:customStyle="1" w:styleId="WW-WW8Num3ztrue1">
    <w:name w:val="WW-WW8Num3ztrue1"/>
    <w:rsid w:val="00D94F91"/>
  </w:style>
  <w:style w:type="character" w:customStyle="1" w:styleId="WW-WW8Num3ztrue2">
    <w:name w:val="WW-WW8Num3ztrue2"/>
    <w:rsid w:val="00D94F91"/>
  </w:style>
  <w:style w:type="character" w:customStyle="1" w:styleId="WW-WW8Num3ztrue3">
    <w:name w:val="WW-WW8Num3ztrue3"/>
    <w:rsid w:val="00D94F91"/>
  </w:style>
  <w:style w:type="character" w:customStyle="1" w:styleId="WW-WW8Num3ztrue4">
    <w:name w:val="WW-WW8Num3ztrue4"/>
    <w:rsid w:val="00D94F91"/>
  </w:style>
  <w:style w:type="character" w:customStyle="1" w:styleId="WW-WW8Num3ztrue5">
    <w:name w:val="WW-WW8Num3ztrue5"/>
    <w:rsid w:val="00D94F91"/>
  </w:style>
  <w:style w:type="character" w:customStyle="1" w:styleId="WW-WW8Num3ztrue6">
    <w:name w:val="WW-WW8Num3ztrue6"/>
    <w:rsid w:val="00D94F91"/>
  </w:style>
  <w:style w:type="character" w:customStyle="1" w:styleId="WW-WW8Num4ztrue">
    <w:name w:val="WW-WW8Num4ztrue"/>
    <w:rsid w:val="00D94F91"/>
  </w:style>
  <w:style w:type="character" w:customStyle="1" w:styleId="WW-WW8Num4ztrue1">
    <w:name w:val="WW-WW8Num4ztrue1"/>
    <w:rsid w:val="00D94F91"/>
  </w:style>
  <w:style w:type="character" w:customStyle="1" w:styleId="WW-WW8Num4ztrue2">
    <w:name w:val="WW-WW8Num4ztrue2"/>
    <w:rsid w:val="00D94F91"/>
  </w:style>
  <w:style w:type="character" w:customStyle="1" w:styleId="WW-WW8Num4ztrue3">
    <w:name w:val="WW-WW8Num4ztrue3"/>
    <w:rsid w:val="00D94F91"/>
  </w:style>
  <w:style w:type="character" w:customStyle="1" w:styleId="WW-WW8Num4ztrue4">
    <w:name w:val="WW-WW8Num4ztrue4"/>
    <w:rsid w:val="00D94F91"/>
  </w:style>
  <w:style w:type="character" w:customStyle="1" w:styleId="WW-WW8Num4ztrue5">
    <w:name w:val="WW-WW8Num4ztrue5"/>
    <w:rsid w:val="00D94F91"/>
  </w:style>
  <w:style w:type="character" w:customStyle="1" w:styleId="WW-WW8Num4ztrue6">
    <w:name w:val="WW-WW8Num4ztrue6"/>
    <w:rsid w:val="00D94F91"/>
  </w:style>
  <w:style w:type="character" w:customStyle="1" w:styleId="WWCharLFO10LVL3">
    <w:name w:val="WW_CharLFO10LVL3"/>
    <w:rsid w:val="00D94F91"/>
    <w:rPr>
      <w:rFonts w:cs="Times New Roman"/>
      <w:sz w:val="24"/>
      <w:szCs w:val="24"/>
    </w:rPr>
  </w:style>
  <w:style w:type="character" w:customStyle="1" w:styleId="WWCharLFO12LVL1">
    <w:name w:val="WW_CharLFO12LVL1"/>
    <w:rsid w:val="00D94F91"/>
    <w:rPr>
      <w:rFonts w:cs="Times New Roman"/>
      <w:color w:val="000000"/>
      <w:sz w:val="24"/>
    </w:rPr>
  </w:style>
  <w:style w:type="character" w:customStyle="1" w:styleId="WWCharLFO13LVL2">
    <w:name w:val="WW_CharLFO13LVL2"/>
    <w:rsid w:val="00D94F91"/>
    <w:rPr>
      <w:rFonts w:cs="Times New Roman"/>
      <w:szCs w:val="24"/>
    </w:rPr>
  </w:style>
  <w:style w:type="character" w:customStyle="1" w:styleId="a-size-large">
    <w:name w:val="a-size-large"/>
    <w:rsid w:val="00D94F91"/>
  </w:style>
  <w:style w:type="character" w:customStyle="1" w:styleId="a-size-medium">
    <w:name w:val="a-size-medium"/>
    <w:rsid w:val="00D94F91"/>
  </w:style>
  <w:style w:type="character" w:customStyle="1" w:styleId="author">
    <w:name w:val="author"/>
    <w:rsid w:val="00D94F91"/>
  </w:style>
  <w:style w:type="character" w:customStyle="1" w:styleId="contribution">
    <w:name w:val="contribution"/>
    <w:rsid w:val="00D94F91"/>
  </w:style>
  <w:style w:type="character" w:customStyle="1" w:styleId="a-color-secondary">
    <w:name w:val="a-color-secondary"/>
    <w:rsid w:val="00D94F91"/>
  </w:style>
  <w:style w:type="character" w:customStyle="1" w:styleId="MenoPendente">
    <w:name w:val="Menção Pendente"/>
    <w:uiPriority w:val="99"/>
    <w:semiHidden/>
    <w:unhideWhenUsed/>
    <w:rsid w:val="00D94F91"/>
    <w:rPr>
      <w:color w:val="605E5C"/>
      <w:shd w:val="clear" w:color="auto" w:fill="E1DFDD"/>
    </w:rPr>
  </w:style>
  <w:style w:type="table" w:customStyle="1" w:styleId="TableGrid">
    <w:name w:val="TableGrid"/>
    <w:rsid w:val="0019341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edital/gr/2020-08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ffs.edu.br/atos-normativos/edital/gr/2019-11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1AE9-840C-47F4-91CA-C5BC49D6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7570</Characters>
  <Application>Microsoft Office Word</Application>
  <DocSecurity>0</DocSecurity>
  <PresentationFormat>X9</PresentationFormat>
  <Lines>162</Lines>
  <Paragraphs>67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226/GR/UFFS/2021_x000d_</vt:lpstr>
    </vt:vector>
  </TitlesOfParts>
  <Manager/>
  <Company/>
  <LinksUpToDate>false</LinksUpToDate>
  <CharactersWithSpaces>9080</CharactersWithSpaces>
  <SharedDoc>false</SharedDoc>
  <HyperlinkBase>0;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229/GR/UFFS/2021_x000d_</dc:title>
  <dc:subject>CONCESSÃO DE BOLSAS DE MESTRADO DEMANDA SOCIAL CAPES E UFFS MESTRADO EM DESENVOLVIMENTO E POLÍTICAS PÚBLICAS PPGDPPUFFS</dc:subject>
  <dc:creator/>
  <cp:keywords>Macro VBA criada por Márcio Luft em 2011</cp:keywords>
  <dc:description>EDITAL Nº 229 GR UFFS 2021 - CONCESSÃO DE BOLSAS DE MESTRADO DEMANDA SOCIAL CAPES E UFFS MESTRADO EM DESENVOLVIMENTO E POLÍTICAS PÚBLICAS.doc</dc:description>
  <cp:lastModifiedBy/>
  <cp:revision>1</cp:revision>
  <dcterms:created xsi:type="dcterms:W3CDTF">2021-03-15T22:17:00Z</dcterms:created>
  <dcterms:modified xsi:type="dcterms:W3CDTF">2021-03-15T22:17:00Z</dcterms:modified>
  <cp:category>Ato Normativo</cp:category>
</cp:coreProperties>
</file>